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A8" w:rsidRDefault="00CD45A8" w:rsidP="00CD45A8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/>
        </w:rPr>
      </w:pPr>
      <w:bookmarkStart w:id="0" w:name="bookmark0"/>
    </w:p>
    <w:p w:rsidR="00680B8D" w:rsidRPr="0076349E" w:rsidRDefault="00680B8D" w:rsidP="00680B8D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/>
        </w:rPr>
      </w:pPr>
      <w:r w:rsidRPr="0076349E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учреждения</w:t>
      </w:r>
    </w:p>
    <w:p w:rsidR="00680B8D" w:rsidRPr="0076349E" w:rsidRDefault="00680B8D" w:rsidP="00680B8D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/>
        </w:rPr>
      </w:pPr>
      <w:r w:rsidRPr="0076349E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/>
        </w:rPr>
        <w:t>«Средняя общеобразовательная школа с. Будамша»</w:t>
      </w:r>
    </w:p>
    <w:p w:rsidR="00B36CF7" w:rsidRPr="0076349E" w:rsidRDefault="00B36CF7" w:rsidP="00CD45A8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/>
        </w:rPr>
      </w:pPr>
    </w:p>
    <w:p w:rsidR="00B36CF7" w:rsidRPr="0076349E" w:rsidRDefault="00B36CF7" w:rsidP="00CD45A8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/>
        </w:rPr>
      </w:pPr>
    </w:p>
    <w:p w:rsidR="00B36CF7" w:rsidRDefault="00B36CF7" w:rsidP="00CD45A8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/>
        </w:rPr>
      </w:pPr>
    </w:p>
    <w:p w:rsidR="00B36CF7" w:rsidRDefault="00B36CF7" w:rsidP="00CD45A8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/>
        </w:rPr>
      </w:pPr>
    </w:p>
    <w:p w:rsidR="00B36CF7" w:rsidRDefault="00B36CF7" w:rsidP="00CD45A8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/>
        </w:rPr>
      </w:pPr>
    </w:p>
    <w:p w:rsidR="00B36CF7" w:rsidRPr="00CD45A8" w:rsidRDefault="00B36CF7" w:rsidP="00CD45A8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CD45A8" w:rsidRDefault="00CD45A8" w:rsidP="00CD45A8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/>
        </w:rPr>
      </w:pPr>
    </w:p>
    <w:p w:rsidR="00680B8D" w:rsidRDefault="00680B8D" w:rsidP="00CD45A8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/>
        </w:rPr>
      </w:pPr>
    </w:p>
    <w:p w:rsidR="00680B8D" w:rsidRDefault="00680B8D" w:rsidP="00CD45A8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/>
        </w:rPr>
      </w:pPr>
    </w:p>
    <w:p w:rsidR="00680B8D" w:rsidRPr="00CD45A8" w:rsidRDefault="00680B8D" w:rsidP="00CD45A8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/>
        </w:rPr>
      </w:pPr>
    </w:p>
    <w:p w:rsidR="00CD45A8" w:rsidRPr="00CD45A8" w:rsidRDefault="00CD45A8" w:rsidP="00CD45A8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/>
        </w:rPr>
      </w:pPr>
    </w:p>
    <w:p w:rsidR="00CD45A8" w:rsidRPr="00CD45A8" w:rsidRDefault="00CD45A8" w:rsidP="00CD45A8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/>
        </w:rPr>
      </w:pPr>
    </w:p>
    <w:p w:rsidR="00CD45A8" w:rsidRPr="00B36CF7" w:rsidRDefault="00CD45A8" w:rsidP="00CD45A8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32"/>
          <w:szCs w:val="32"/>
          <w:lang w:eastAsia="ru-RU"/>
        </w:rPr>
      </w:pPr>
      <w:r w:rsidRPr="00B36CF7">
        <w:rPr>
          <w:rFonts w:ascii="Times New Roman" w:eastAsia="Tahoma" w:hAnsi="Times New Roman" w:cs="Times New Roman"/>
          <w:bCs/>
          <w:color w:val="000000"/>
          <w:sz w:val="32"/>
          <w:szCs w:val="32"/>
          <w:lang w:eastAsia="ru-RU"/>
        </w:rPr>
        <w:t>ПРОГРАММА РАЗВИТИЯ</w:t>
      </w:r>
    </w:p>
    <w:p w:rsidR="00CD45A8" w:rsidRPr="00B36CF7" w:rsidRDefault="00CD45A8" w:rsidP="00CD45A8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32"/>
          <w:szCs w:val="32"/>
          <w:lang w:eastAsia="ru-RU"/>
        </w:rPr>
      </w:pPr>
      <w:r w:rsidRPr="00B36CF7">
        <w:rPr>
          <w:rFonts w:ascii="Times New Roman" w:eastAsia="Tahoma" w:hAnsi="Times New Roman" w:cs="Times New Roman"/>
          <w:bCs/>
          <w:color w:val="000000"/>
          <w:sz w:val="32"/>
          <w:szCs w:val="32"/>
          <w:lang w:eastAsia="ru-RU"/>
        </w:rPr>
        <w:t>Муниципального бюджетного общеобразовательного учреждения</w:t>
      </w:r>
    </w:p>
    <w:p w:rsidR="00CD45A8" w:rsidRPr="00B36CF7" w:rsidRDefault="00CD45A8" w:rsidP="00CD45A8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32"/>
          <w:szCs w:val="32"/>
          <w:lang w:eastAsia="ru-RU"/>
        </w:rPr>
      </w:pPr>
      <w:r w:rsidRPr="00B36CF7">
        <w:rPr>
          <w:rFonts w:ascii="Times New Roman" w:eastAsia="Tahoma" w:hAnsi="Times New Roman" w:cs="Times New Roman"/>
          <w:bCs/>
          <w:color w:val="000000"/>
          <w:sz w:val="32"/>
          <w:szCs w:val="32"/>
          <w:lang w:eastAsia="ru-RU"/>
        </w:rPr>
        <w:t>«Средняя общеобразовательная школа с. Будамша»</w:t>
      </w:r>
    </w:p>
    <w:p w:rsidR="00CD45A8" w:rsidRPr="00B36CF7" w:rsidRDefault="00CD45A8" w:rsidP="00CD45A8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32"/>
          <w:szCs w:val="32"/>
          <w:lang w:eastAsia="ru-RU"/>
        </w:rPr>
      </w:pPr>
      <w:r w:rsidRPr="00B36CF7">
        <w:rPr>
          <w:rFonts w:ascii="Times New Roman" w:eastAsia="Tahoma" w:hAnsi="Times New Roman" w:cs="Times New Roman"/>
          <w:bCs/>
          <w:color w:val="000000"/>
          <w:sz w:val="32"/>
          <w:szCs w:val="32"/>
          <w:lang w:eastAsia="ru-RU"/>
        </w:rPr>
        <w:t>на 2021-2026 учебные годы</w:t>
      </w:r>
    </w:p>
    <w:bookmarkEnd w:id="0"/>
    <w:p w:rsidR="00CD45A8" w:rsidRPr="00B36CF7" w:rsidRDefault="00CD45A8" w:rsidP="00CD45A8">
      <w:pPr>
        <w:spacing w:after="0" w:line="240" w:lineRule="auto"/>
        <w:ind w:left="29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D45A8" w:rsidRPr="00CD45A8" w:rsidRDefault="00CD45A8" w:rsidP="00CD45A8">
      <w:pPr>
        <w:spacing w:after="0" w:line="240" w:lineRule="auto"/>
        <w:ind w:left="2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5A8" w:rsidRPr="00CD45A8" w:rsidRDefault="00CD45A8" w:rsidP="00CD45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5A8" w:rsidRDefault="00CD45A8" w:rsidP="00CD45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B8D" w:rsidRDefault="00680B8D" w:rsidP="00CD45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B8D" w:rsidRDefault="00680B8D" w:rsidP="00CD45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B8D" w:rsidRDefault="00680B8D" w:rsidP="00CD45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B8D" w:rsidRPr="00CD45A8" w:rsidRDefault="00680B8D" w:rsidP="00CD45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5A8" w:rsidRPr="00680B8D" w:rsidRDefault="00CD45A8" w:rsidP="00CD45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5A8" w:rsidRPr="00680B8D" w:rsidRDefault="00680B8D" w:rsidP="00680B8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0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Разработчик программы:</w:t>
      </w:r>
    </w:p>
    <w:p w:rsidR="00680B8D" w:rsidRPr="00680B8D" w:rsidRDefault="00680B8D" w:rsidP="00680B8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80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Ямолеев</w:t>
      </w:r>
      <w:proofErr w:type="spellEnd"/>
      <w:r w:rsidRPr="00680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80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Раиль</w:t>
      </w:r>
      <w:proofErr w:type="spellEnd"/>
      <w:r w:rsidRPr="00680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80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Рашитович</w:t>
      </w:r>
      <w:proofErr w:type="spellEnd"/>
      <w:r w:rsidRPr="00680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680B8D" w:rsidRPr="00680B8D" w:rsidRDefault="00680B8D" w:rsidP="00680B8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0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кандидат на замещение </w:t>
      </w:r>
    </w:p>
    <w:p w:rsidR="00680B8D" w:rsidRPr="00680B8D" w:rsidRDefault="00680B8D" w:rsidP="00680B8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0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вакантной должности </w:t>
      </w:r>
    </w:p>
    <w:p w:rsidR="00680B8D" w:rsidRPr="00680B8D" w:rsidRDefault="00680B8D" w:rsidP="00680B8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0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руководителя МБОУ «СОШ с. Будамша»</w:t>
      </w:r>
    </w:p>
    <w:p w:rsidR="00680B8D" w:rsidRPr="00680B8D" w:rsidRDefault="00680B8D" w:rsidP="00680B8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0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80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Новоорского</w:t>
      </w:r>
      <w:proofErr w:type="spellEnd"/>
      <w:r w:rsidRPr="00680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Оренбургской области</w:t>
      </w:r>
    </w:p>
    <w:p w:rsidR="00CD45A8" w:rsidRPr="00680B8D" w:rsidRDefault="00CD45A8" w:rsidP="00CD45A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45A8" w:rsidRPr="00680B8D" w:rsidRDefault="00CD45A8" w:rsidP="00CD45A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45A8" w:rsidRPr="00680B8D" w:rsidRDefault="00CD45A8" w:rsidP="00CD45A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5A8" w:rsidRPr="00680B8D" w:rsidRDefault="00CD45A8" w:rsidP="00CD45A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5A8" w:rsidRPr="00680B8D" w:rsidRDefault="00CD45A8" w:rsidP="00CD45A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5A8" w:rsidRPr="00680B8D" w:rsidRDefault="00CD45A8" w:rsidP="00CD45A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5A8" w:rsidRPr="00680B8D" w:rsidRDefault="00CD45A8" w:rsidP="00CD45A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5A8" w:rsidRPr="00680B8D" w:rsidRDefault="00CD45A8" w:rsidP="00CD45A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5A8" w:rsidRPr="00680B8D" w:rsidRDefault="00CD45A8" w:rsidP="00CD45A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6CF7" w:rsidRPr="00680B8D" w:rsidRDefault="00B36CF7" w:rsidP="00CD45A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6CF7" w:rsidRPr="00680B8D" w:rsidRDefault="00B36CF7" w:rsidP="00CD45A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5A8" w:rsidRPr="00680B8D" w:rsidRDefault="00CD45A8" w:rsidP="00CD45A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5A8" w:rsidRPr="00680B8D" w:rsidRDefault="00CD45A8" w:rsidP="00CD45A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5A8" w:rsidRPr="00680B8D" w:rsidRDefault="00CD45A8" w:rsidP="00CD45A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5A8" w:rsidRPr="00680B8D" w:rsidRDefault="00CD45A8" w:rsidP="00CD45A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5A8" w:rsidRPr="00CD45A8" w:rsidRDefault="00CD45A8" w:rsidP="00CD45A8">
      <w:pPr>
        <w:spacing w:after="0" w:line="240" w:lineRule="auto"/>
        <w:ind w:left="2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3"/>
        <w:gridCol w:w="1898"/>
      </w:tblGrid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 программы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Паспорт Программы развития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Профессиональное развитие педагогических и руководящих работников ОО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Сохранность контингента педагогического коллектива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1.2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ценз педагогических и руководящих работников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1.3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1.4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педагогических работников квалификационных категорий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1.5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руководящими работниками дополнительного профессионального образования 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1.6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педагогических и руководящих работников в конкурсах профессионального мастерства, в том числе в конкурсном отборе лучших учителей образовательных организаций, реализующих 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1.7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руководящих и педагогических работников ОО в диссеминации передового педагогического опыта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2.1 </w:t>
            </w:r>
            <w:r w:rsidRPr="00CD4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ОО по реализации в учебном процессе новых федеральных государственных образовательных стандартов 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Включенность педагогов в инновационную деятельность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2.3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педагогами в профессиональной деятельности современных образовательных технологий  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2.4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ОО концепции профильного обучения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2.5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альтернативных форм дошкольного образования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 w:rsidRPr="00CD4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Информатизация образовательного процесса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3.1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информатизации школы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3.2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педагогическими и руководящими работниками ИКТ 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3.3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педагогами компьютерной техники в процессе обучения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3.4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педагогами компьютерной техники во внеурочной деятельности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3.5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Интернет-канала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3.6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педагогами Интернет-ресурсов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3.7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ресурсов в управленческой деятельности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3.8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школьных сайтов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3.9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использование школьной коллекции электронных образовательных ресурсов 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3.10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интерактивных досок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CD4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в ОО принципов доступности и открытости образования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4.1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образования, предоставляемые ОО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4.2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контингента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достигших 15-летнего возраста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4.3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принципов единоначалия с демократичностью школьного уклада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CD4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Воспитывающая деятельность в ОО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5.1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документа (программы, системы, концепции)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воспитательной работы в школе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23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5.2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основного и дополнительного образования детей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5.3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(проектов) по работе с одарёнными детьми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CD4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условий для сохранения здоровья обучающихся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6.1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реализация программ (разделов в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проектов)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6.2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горячим питанием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r w:rsidRPr="00CD4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Социальная защита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7.1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(раздела в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проекта) работы с детьми-инвалидами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7.2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(раздела в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проекта) работы с детьми из групп социального риска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</w:t>
            </w:r>
            <w:r w:rsidRPr="00CD4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Результаты обучения, воспитания и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школьников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8.1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Сохранность контингента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уровням образования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8.2 </w:t>
            </w: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Успеваемость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по уровням образования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8.3 </w:t>
            </w: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Результаты государственной (итоговой) аттестации в 9 классе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8.4 </w:t>
            </w: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Результаты государственной (итоговой) аттестации в форме ЕГЭ в 11 классе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8.5 </w:t>
            </w: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Сведения о выпускниках ОО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8.6 </w:t>
            </w: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Достижения обучающихся во внеурочной деятельности: участие в фестивалях, конкурсах, смотрах, соревнованиях и др. формах внеурочной деятельности (по направлениям)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8.7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предметных олимпиадах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8.8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здоровья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Проблемно-ориентированный анализ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Концептуальное обоснование стратегии развития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10.1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 школы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10.2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развития ОУ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10.3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школы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10.4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Образовательная программа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11.1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социального заказа на образовательные услуги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11.2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образовательной деятельности с учетом социального заказа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Ресурсное обеспечение </w:t>
            </w:r>
            <w:r w:rsidRPr="00CD45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реализации</w:t>
            </w:r>
            <w:r w:rsidRPr="00CD4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12.1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обеспечение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12.2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Государственно-общественное управленческое обеспечение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12.3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  реализации программы развития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12.4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Научно-методическое обеспечение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12.5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12.6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Финансово-экономическое обеспечение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Этапы реализации программы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Механизмы управления реализацией программы развития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 </w:t>
            </w:r>
            <w:r w:rsidRPr="00CD4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 результатов реализации программы развития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CD45A8" w:rsidRPr="00CD45A8" w:rsidTr="00CD45A8">
        <w:trPr>
          <w:jc w:val="center"/>
        </w:trPr>
        <w:tc>
          <w:tcPr>
            <w:tcW w:w="767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сокращений</w:t>
            </w:r>
          </w:p>
        </w:tc>
        <w:tc>
          <w:tcPr>
            <w:tcW w:w="189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</w:tr>
    </w:tbl>
    <w:p w:rsidR="00CD45A8" w:rsidRPr="00CD45A8" w:rsidRDefault="00CD45A8" w:rsidP="00CD4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C0504D"/>
          <w:sz w:val="24"/>
          <w:szCs w:val="24"/>
          <w:lang w:eastAsia="ru-RU"/>
        </w:rPr>
      </w:pPr>
    </w:p>
    <w:p w:rsidR="00CD45A8" w:rsidRPr="00CD45A8" w:rsidRDefault="00CD45A8" w:rsidP="00CD4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5A8" w:rsidRPr="00CD45A8" w:rsidRDefault="00CD45A8" w:rsidP="00CD4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5A8" w:rsidRPr="00CD45A8" w:rsidRDefault="00CD45A8" w:rsidP="00CD4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5A8" w:rsidRPr="00CD45A8" w:rsidRDefault="00CD45A8" w:rsidP="00CD45A8">
      <w:pPr>
        <w:spacing w:after="0" w:line="240" w:lineRule="auto"/>
        <w:ind w:left="2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5A8" w:rsidRPr="00CD45A8" w:rsidRDefault="00CD45A8" w:rsidP="00CD45A8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Паспорт Программы развития </w:t>
      </w:r>
    </w:p>
    <w:p w:rsidR="00CD45A8" w:rsidRPr="00CD45A8" w:rsidRDefault="00CD45A8" w:rsidP="00CD45A8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040"/>
      </w:tblGrid>
      <w:tr w:rsidR="00CD45A8" w:rsidRPr="00CD45A8" w:rsidTr="00CD45A8">
        <w:tc>
          <w:tcPr>
            <w:tcW w:w="478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развития</w:t>
            </w:r>
          </w:p>
        </w:tc>
        <w:tc>
          <w:tcPr>
            <w:tcW w:w="5040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 Муниципального бюджетного общеобразовательного учреждения «Средняя общеобразовательная школа с. Будамша» (далее Школа) на 2021-2026 годы «Качество образования - основа конкурентоспособности школы»</w:t>
            </w:r>
          </w:p>
        </w:tc>
      </w:tr>
      <w:tr w:rsidR="00CD45A8" w:rsidRPr="00CD45A8" w:rsidTr="00CD45A8">
        <w:tc>
          <w:tcPr>
            <w:tcW w:w="478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идея развития ОУ</w:t>
            </w:r>
          </w:p>
        </w:tc>
        <w:tc>
          <w:tcPr>
            <w:tcW w:w="5040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  <w:r w:rsidRPr="00CD45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r w:rsidRPr="00CD45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</w:t>
            </w:r>
            <w:r w:rsidRPr="00CD45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</w:t>
            </w:r>
            <w:r w:rsidRPr="00CD45A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ориентированной на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позитивную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социализации обучающихся</w:t>
            </w:r>
            <w:r w:rsidRPr="00CD45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D45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различными</w:t>
            </w:r>
            <w:r w:rsidRPr="00CD45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образовательными</w:t>
            </w:r>
            <w:r w:rsidRPr="00CD45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потребностями</w:t>
            </w:r>
            <w:r w:rsidRPr="00CD45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45A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через повышение качества и эффективности</w:t>
            </w:r>
            <w:r w:rsidRPr="00CD45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CD45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</w:t>
            </w:r>
            <w:r w:rsidRPr="00CD45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компонентов</w:t>
            </w:r>
            <w:r w:rsidRPr="00CD45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r w:rsidRPr="00CD45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Pr="00CD45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CD45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D45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Pr="00CD45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CD45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стратегией</w:t>
            </w:r>
            <w:r w:rsidRPr="00CD45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Pr="00CD45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российского</w:t>
            </w:r>
            <w:r w:rsidRPr="00CD45A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  <w:r w:rsidRPr="00CD45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современными потребностями общества</w:t>
            </w:r>
          </w:p>
        </w:tc>
      </w:tr>
      <w:tr w:rsidR="00CD45A8" w:rsidRPr="00CD45A8" w:rsidTr="00CD45A8">
        <w:tc>
          <w:tcPr>
            <w:tcW w:w="478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 развития</w:t>
            </w:r>
          </w:p>
        </w:tc>
        <w:tc>
          <w:tcPr>
            <w:tcW w:w="5040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школы как социально-педагогической системы должно привести к достижению нового качества образования, обеспечивающего подготовку личности, в современной системе ценностей и самостоятельному жизненному выбору, к началу трудовой деятельности и продолжению профессионального образования, к самообразованию и самосовершенствованию</w:t>
            </w:r>
          </w:p>
        </w:tc>
      </w:tr>
      <w:tr w:rsidR="00CD45A8" w:rsidRPr="00CD45A8" w:rsidTr="00CD45A8">
        <w:tc>
          <w:tcPr>
            <w:tcW w:w="478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 развития</w:t>
            </w:r>
          </w:p>
        </w:tc>
        <w:tc>
          <w:tcPr>
            <w:tcW w:w="5040" w:type="dxa"/>
          </w:tcPr>
          <w:p w:rsidR="00CD45A8" w:rsidRPr="00CD45A8" w:rsidRDefault="00CD45A8" w:rsidP="00CD45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1.Достижение качества образования, соответствующего требованиями ФГОС, через совершенствование форм, технологий, учебно-методического   обеспечения, обновление содержания и совершенствование методов</w:t>
            </w:r>
            <w:r w:rsidRPr="00CD45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обучения.</w:t>
            </w:r>
          </w:p>
          <w:p w:rsidR="00CD45A8" w:rsidRPr="00CD45A8" w:rsidRDefault="00CD45A8" w:rsidP="00CD45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условий обучения и воспитания детей с ограниченными возможностями здоровья.</w:t>
            </w:r>
          </w:p>
          <w:p w:rsidR="00CD45A8" w:rsidRPr="00CD45A8" w:rsidRDefault="00CD45A8" w:rsidP="00CD45A8">
            <w:pPr>
              <w:widowControl w:val="0"/>
              <w:autoSpaceDE w:val="0"/>
              <w:autoSpaceDN w:val="0"/>
              <w:spacing w:after="0" w:line="240" w:lineRule="auto"/>
              <w:ind w:right="1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3.Модернизация системы материально-технического обеспечения образовательного процесса.</w:t>
            </w:r>
          </w:p>
          <w:p w:rsidR="00CD45A8" w:rsidRPr="00CD45A8" w:rsidRDefault="00CD45A8" w:rsidP="00CD45A8">
            <w:pPr>
              <w:widowControl w:val="0"/>
              <w:autoSpaceDE w:val="0"/>
              <w:autoSpaceDN w:val="0"/>
              <w:spacing w:after="0" w:line="240" w:lineRule="auto"/>
              <w:ind w:left="43" w:right="2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4.Разработка и внедрение комплекса мер по участию общественности в управлении учреждением и оценке качества образования.</w:t>
            </w:r>
          </w:p>
          <w:p w:rsidR="00CD45A8" w:rsidRPr="00CD45A8" w:rsidRDefault="00CD45A8" w:rsidP="00CD45A8">
            <w:pPr>
              <w:widowControl w:val="0"/>
              <w:autoSpaceDE w:val="0"/>
              <w:autoSpaceDN w:val="0"/>
              <w:spacing w:after="0" w:line="240" w:lineRule="auto"/>
              <w:ind w:left="43" w:right="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5.Развитие системы непрерывного повышения профессионального мастерства и квалификации педагогических работников с вовлечением в национальную систему профессионального роста педагогических работников.</w:t>
            </w:r>
          </w:p>
          <w:p w:rsidR="00CD45A8" w:rsidRPr="00CD45A8" w:rsidRDefault="00CD45A8" w:rsidP="00CD45A8">
            <w:pPr>
              <w:widowControl w:val="0"/>
              <w:autoSpaceDE w:val="0"/>
              <w:autoSpaceDN w:val="0"/>
              <w:spacing w:after="0" w:line="240" w:lineRule="auto"/>
              <w:ind w:right="20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6.Формирование эффективной системы выявления, поддержки и развития успешных детей.</w:t>
            </w:r>
          </w:p>
          <w:p w:rsidR="00CD45A8" w:rsidRPr="00CD45A8" w:rsidRDefault="00CD45A8" w:rsidP="00CD45A8">
            <w:pPr>
              <w:widowControl w:val="0"/>
              <w:autoSpaceDE w:val="0"/>
              <w:autoSpaceDN w:val="0"/>
              <w:spacing w:after="0" w:line="240" w:lineRule="auto"/>
              <w:ind w:right="4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7.Развитие механизмов эффективного взаимодействия учреждения с образовательными организациями, социальными партнерами в рамках осуществления образовательной,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воспитательной деятельности, создание системы ранней профориентации и осознанного выбора профессии. </w:t>
            </w:r>
          </w:p>
          <w:p w:rsidR="00CD45A8" w:rsidRPr="00CD45A8" w:rsidRDefault="00CD45A8" w:rsidP="00CD45A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8.Совершенствование единой информационной системы «Цифровая среда».</w:t>
            </w:r>
          </w:p>
          <w:p w:rsidR="00CD45A8" w:rsidRPr="00CD45A8" w:rsidRDefault="00CD45A8" w:rsidP="00CD45A8">
            <w:pPr>
              <w:widowControl w:val="0"/>
              <w:autoSpaceDE w:val="0"/>
              <w:autoSpaceDN w:val="0"/>
              <w:spacing w:after="0" w:line="240" w:lineRule="auto"/>
              <w:ind w:left="43" w:right="4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9.Проектирование мотивирующих образовательных сред как необходимого условия успешной социализации учащихся, расширение разнообразия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проектов и творческих инициатив, в том числе с применением дистанционных технологий и форм открытого</w:t>
            </w:r>
            <w:r w:rsidRPr="00CD45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образования.</w:t>
            </w:r>
          </w:p>
          <w:p w:rsidR="00CD45A8" w:rsidRPr="00CD45A8" w:rsidRDefault="00CD45A8" w:rsidP="00CD45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10.Создание условий для активного вовлечения родителей в образовательную</w:t>
            </w:r>
            <w:r w:rsidRPr="00CD45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деятельность.</w:t>
            </w:r>
          </w:p>
        </w:tc>
      </w:tr>
      <w:tr w:rsidR="00CD45A8" w:rsidRPr="00CD45A8" w:rsidTr="00CD45A8">
        <w:tc>
          <w:tcPr>
            <w:tcW w:w="478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Концепция новой модели ОУ:</w:t>
            </w:r>
          </w:p>
          <w:p w:rsidR="00CD45A8" w:rsidRPr="00CD45A8" w:rsidRDefault="00CD45A8" w:rsidP="002F28A6">
            <w:pPr>
              <w:numPr>
                <w:ilvl w:val="0"/>
                <w:numId w:val="22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миссия;</w:t>
            </w:r>
          </w:p>
          <w:p w:rsidR="00CD45A8" w:rsidRPr="00CD45A8" w:rsidRDefault="00CD45A8" w:rsidP="002F28A6">
            <w:pPr>
              <w:numPr>
                <w:ilvl w:val="0"/>
                <w:numId w:val="22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цель;</w:t>
            </w:r>
          </w:p>
          <w:p w:rsidR="00CD45A8" w:rsidRPr="00CD45A8" w:rsidRDefault="00CD45A8" w:rsidP="002F28A6">
            <w:pPr>
              <w:numPr>
                <w:ilvl w:val="0"/>
                <w:numId w:val="22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задачи;</w:t>
            </w:r>
          </w:p>
          <w:p w:rsidR="00CD45A8" w:rsidRPr="00CD45A8" w:rsidRDefault="00CD45A8" w:rsidP="002F28A6">
            <w:pPr>
              <w:numPr>
                <w:ilvl w:val="0"/>
                <w:numId w:val="22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развития;</w:t>
            </w:r>
          </w:p>
          <w:p w:rsidR="00CD45A8" w:rsidRPr="00CD45A8" w:rsidRDefault="00CD45A8" w:rsidP="002F28A6">
            <w:pPr>
              <w:numPr>
                <w:ilvl w:val="0"/>
                <w:numId w:val="22"/>
              </w:numPr>
              <w:tabs>
                <w:tab w:val="num" w:pos="0"/>
                <w:tab w:val="left" w:pos="1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5040" w:type="dxa"/>
          </w:tcPr>
          <w:p w:rsidR="00CD45A8" w:rsidRPr="00CD45A8" w:rsidRDefault="00CD45A8" w:rsidP="00CD45A8">
            <w:pPr>
              <w:spacing w:after="0" w:line="240" w:lineRule="auto"/>
              <w:ind w:right="6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Миссия:</w:t>
            </w:r>
            <w:r w:rsidRPr="00CD45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Pr="00CD45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среды, способной удовлетворить потребность субъектов</w:t>
            </w:r>
            <w:r w:rsidRPr="00CD45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r w:rsidRPr="00CD45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</w:t>
            </w:r>
            <w:r w:rsidRPr="00CD45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D45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доступном</w:t>
            </w:r>
            <w:r w:rsidRPr="00CD45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качественном</w:t>
            </w:r>
            <w:r w:rsidRPr="00CD45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</w:t>
            </w:r>
            <w:r w:rsidRPr="00CD45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45A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воспитании.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4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образовательной среды как фактора  формирования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самореализующейся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 и  условий, обеспечивающих включение  обучающегося в социально значимую деятельность, интегрирующую в себе на всех уровнях обучения преемственность содержания обучения, условий для формирования у обучающихся ключевых социальных, образовательных, коммуникативных компетентностей конкурентоспособной личности выпускника</w:t>
            </w:r>
            <w:proofErr w:type="gramEnd"/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45A8" w:rsidRPr="00CD45A8" w:rsidRDefault="00CD45A8" w:rsidP="00CD45A8">
            <w:pPr>
              <w:widowControl w:val="0"/>
              <w:tabs>
                <w:tab w:val="left" w:pos="1429"/>
                <w:tab w:val="left" w:pos="1430"/>
              </w:tabs>
              <w:autoSpaceDE w:val="0"/>
              <w:autoSpaceDN w:val="0"/>
              <w:spacing w:after="0" w:line="240" w:lineRule="auto"/>
              <w:ind w:right="1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1. Внедрение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практику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новых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методов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воспитания, современных образовательных технологий, а также обновление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содержания</w:t>
            </w:r>
            <w:r w:rsidRPr="00CD45A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и совершенствование методов</w:t>
            </w:r>
            <w:r w:rsidRPr="00CD45A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обучения.</w:t>
            </w:r>
          </w:p>
          <w:p w:rsidR="00CD45A8" w:rsidRPr="00CD45A8" w:rsidRDefault="00CD45A8" w:rsidP="00CD45A8">
            <w:pPr>
              <w:widowControl w:val="0"/>
              <w:tabs>
                <w:tab w:val="left" w:pos="1434"/>
                <w:tab w:val="left" w:pos="1435"/>
              </w:tabs>
              <w:autoSpaceDE w:val="0"/>
              <w:autoSpaceDN w:val="0"/>
              <w:spacing w:after="0" w:line="240" w:lineRule="auto"/>
              <w:ind w:right="1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2.Формирование школьной системы выявления, поддержки и развития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способностей и талантов у школьников, направленной на самоопределение и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профессиональную</w:t>
            </w:r>
            <w:r w:rsidRPr="00CD45A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ориентацию</w:t>
            </w:r>
            <w:r w:rsidRPr="00CD45A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всех обучающихся.</w:t>
            </w:r>
          </w:p>
          <w:p w:rsidR="00CD45A8" w:rsidRPr="00CD45A8" w:rsidRDefault="00CD45A8" w:rsidP="00CD45A8">
            <w:pPr>
              <w:widowControl w:val="0"/>
              <w:tabs>
                <w:tab w:val="left" w:pos="1434"/>
                <w:tab w:val="left" w:pos="1435"/>
              </w:tabs>
              <w:autoSpaceDE w:val="0"/>
              <w:autoSpaceDN w:val="0"/>
              <w:spacing w:after="0" w:line="240" w:lineRule="auto"/>
              <w:ind w:right="1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3.Поддержка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системы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роста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педагогических</w:t>
            </w:r>
            <w:r w:rsidRPr="00CD45A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</w:t>
            </w:r>
            <w:r w:rsidRPr="00CD45A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профессиональным</w:t>
            </w:r>
            <w:r w:rsidRPr="00CD45A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стандартам.</w:t>
            </w:r>
          </w:p>
          <w:p w:rsidR="00CD45A8" w:rsidRPr="00CD45A8" w:rsidRDefault="00CD45A8" w:rsidP="00CD45A8">
            <w:pPr>
              <w:widowControl w:val="0"/>
              <w:tabs>
                <w:tab w:val="left" w:pos="1439"/>
                <w:tab w:val="left" w:pos="1440"/>
              </w:tabs>
              <w:autoSpaceDE w:val="0"/>
              <w:autoSpaceDN w:val="0"/>
              <w:spacing w:after="0" w:line="240" w:lineRule="auto"/>
              <w:ind w:right="1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4.Создание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современной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безопасной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цифровой</w:t>
            </w:r>
            <w:r w:rsidRPr="00CD45A8">
              <w:rPr>
                <w:rFonts w:ascii="Times New Roman" w:eastAsia="Calibri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среды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Школе,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обеспечивающей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высокое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  <w:r w:rsidRPr="00CD45A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всех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видов</w:t>
            </w:r>
            <w:r w:rsidRPr="00CD45A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и уровней.</w:t>
            </w:r>
          </w:p>
          <w:p w:rsidR="00CD45A8" w:rsidRPr="00CD45A8" w:rsidRDefault="00CD45A8" w:rsidP="00CD45A8">
            <w:pPr>
              <w:widowControl w:val="0"/>
              <w:tabs>
                <w:tab w:val="left" w:pos="1458"/>
                <w:tab w:val="left" w:pos="1459"/>
              </w:tabs>
              <w:autoSpaceDE w:val="0"/>
              <w:autoSpaceDN w:val="0"/>
              <w:spacing w:after="0" w:line="240" w:lineRule="auto"/>
              <w:ind w:right="1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5.Создание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развития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наставничества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молодых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педагогов, поддержки общественных инициатив и проектов, в том числе в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сфере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добровольчества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образовательного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процесса.</w:t>
            </w:r>
          </w:p>
          <w:p w:rsidR="00CD45A8" w:rsidRPr="00CD45A8" w:rsidRDefault="00CD45A8" w:rsidP="00CD45A8">
            <w:pPr>
              <w:widowControl w:val="0"/>
              <w:tabs>
                <w:tab w:val="left" w:pos="1441"/>
                <w:tab w:val="left" w:pos="1442"/>
              </w:tabs>
              <w:autoSpaceDE w:val="0"/>
              <w:autoSpaceDN w:val="0"/>
              <w:spacing w:after="0" w:line="240" w:lineRule="auto"/>
              <w:ind w:right="1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6.Обеспечение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системного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сотрудничества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семьями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обучающихся,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активной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позиции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образовательного процесса.</w:t>
            </w:r>
          </w:p>
          <w:p w:rsidR="00CD45A8" w:rsidRPr="00CD45A8" w:rsidRDefault="00CD45A8" w:rsidP="00CD45A8">
            <w:pPr>
              <w:widowControl w:val="0"/>
              <w:tabs>
                <w:tab w:val="left" w:pos="1441"/>
                <w:tab w:val="left" w:pos="1442"/>
              </w:tabs>
              <w:autoSpaceDE w:val="0"/>
              <w:autoSpaceDN w:val="0"/>
              <w:spacing w:after="0" w:line="240" w:lineRule="auto"/>
              <w:ind w:right="1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7.Формирование современной и сбалансированной школьной системы</w:t>
            </w:r>
            <w:r w:rsidRPr="00CD45A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оценки</w:t>
            </w:r>
            <w:r w:rsidRPr="00CD45A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качества</w:t>
            </w:r>
            <w:r w:rsidRPr="00CD45A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(ВСОКО).</w:t>
            </w:r>
          </w:p>
          <w:p w:rsidR="00CD45A8" w:rsidRPr="00CD45A8" w:rsidRDefault="00CD45A8" w:rsidP="00CD45A8">
            <w:pPr>
              <w:spacing w:after="0" w:line="240" w:lineRule="auto"/>
              <w:ind w:firstLine="3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направления развития школы: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«Современная школа»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«Учитель будущего» 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«Успех каждого ребенка» 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«Цифровая школа» 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«Современный родитель»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«Социальная активность»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результаты:</w:t>
            </w:r>
          </w:p>
          <w:p w:rsidR="00CD45A8" w:rsidRPr="00CD45A8" w:rsidRDefault="00CD45A8" w:rsidP="00CD45A8">
            <w:pPr>
              <w:widowControl w:val="0"/>
              <w:tabs>
                <w:tab w:val="left" w:pos="658"/>
              </w:tabs>
              <w:autoSpaceDE w:val="0"/>
              <w:autoSpaceDN w:val="0"/>
              <w:spacing w:after="0" w:line="240" w:lineRule="auto"/>
              <w:ind w:left="43" w:right="4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Исполнение муниципального задания на оказание услуг (выполнение работ) в соответствии с утвержденным</w:t>
            </w:r>
            <w:r w:rsidRPr="00CD45A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перечнем.</w:t>
            </w:r>
          </w:p>
          <w:p w:rsidR="00CD45A8" w:rsidRPr="00CD45A8" w:rsidRDefault="00CD45A8" w:rsidP="00CD45A8">
            <w:pPr>
              <w:widowControl w:val="0"/>
              <w:tabs>
                <w:tab w:val="left" w:pos="658"/>
              </w:tabs>
              <w:autoSpaceDE w:val="0"/>
              <w:autoSpaceDN w:val="0"/>
              <w:spacing w:after="0"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образовательной</w:t>
            </w:r>
            <w:r w:rsidRPr="00CD45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программы.</w:t>
            </w:r>
          </w:p>
          <w:p w:rsidR="00CD45A8" w:rsidRPr="00CD45A8" w:rsidRDefault="00CD45A8" w:rsidP="00CD45A8">
            <w:pPr>
              <w:widowControl w:val="0"/>
              <w:tabs>
                <w:tab w:val="left" w:pos="658"/>
              </w:tabs>
              <w:autoSpaceDE w:val="0"/>
              <w:autoSpaceDN w:val="0"/>
              <w:spacing w:after="0" w:line="240" w:lineRule="auto"/>
              <w:ind w:left="43" w:right="4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 качественного показателя независимой система оценки качества общего</w:t>
            </w:r>
            <w:r w:rsidRPr="00CD45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образования.</w:t>
            </w:r>
          </w:p>
          <w:p w:rsidR="00CD45A8" w:rsidRPr="00CD45A8" w:rsidRDefault="00CD45A8" w:rsidP="00CD45A8">
            <w:pPr>
              <w:widowControl w:val="0"/>
              <w:tabs>
                <w:tab w:val="left" w:pos="658"/>
              </w:tabs>
              <w:autoSpaceDE w:val="0"/>
              <w:autoSpaceDN w:val="0"/>
              <w:spacing w:after="0" w:line="240" w:lineRule="auto"/>
              <w:ind w:left="43" w:right="4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 уровня удовлетворенности потребителей качеством предоставления</w:t>
            </w:r>
            <w:r w:rsidRPr="00CD45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услуги.</w:t>
            </w:r>
          </w:p>
          <w:p w:rsidR="00CD45A8" w:rsidRPr="00CD45A8" w:rsidRDefault="00CD45A8" w:rsidP="00CD45A8">
            <w:pPr>
              <w:widowControl w:val="0"/>
              <w:tabs>
                <w:tab w:val="left" w:pos="658"/>
              </w:tabs>
              <w:autoSpaceDE w:val="0"/>
              <w:autoSpaceDN w:val="0"/>
              <w:spacing w:after="0" w:line="240" w:lineRule="auto"/>
              <w:ind w:left="43" w:right="4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-Обновление инфраструктуры и организация образовательного процесса школы, соответствующего требованиям Федерального закона от 29.12.2012 «Об образовании в РФ», СанПиН и другим нормативн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правовым актам, регламентирующим организацию образовательного</w:t>
            </w:r>
            <w:r w:rsidRPr="00CD45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процесса.</w:t>
            </w:r>
          </w:p>
          <w:p w:rsidR="00CD45A8" w:rsidRPr="00CD45A8" w:rsidRDefault="00CD45A8" w:rsidP="00CD45A8">
            <w:pPr>
              <w:widowControl w:val="0"/>
              <w:tabs>
                <w:tab w:val="left" w:pos="658"/>
              </w:tabs>
              <w:autoSpaceDE w:val="0"/>
              <w:autoSpaceDN w:val="0"/>
              <w:spacing w:after="0" w:line="240" w:lineRule="auto"/>
              <w:ind w:left="43" w:right="4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-Реализация основных образовательных программ, в соответствии с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требованиями ФГОС, в том числе 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</w:t>
            </w:r>
            <w:r w:rsidRPr="00CD45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ОВЗ.</w:t>
            </w:r>
          </w:p>
          <w:p w:rsidR="00CD45A8" w:rsidRPr="00CD45A8" w:rsidRDefault="00CD45A8" w:rsidP="00CD45A8">
            <w:pPr>
              <w:widowControl w:val="0"/>
              <w:tabs>
                <w:tab w:val="left" w:pos="658"/>
              </w:tabs>
              <w:autoSpaceDE w:val="0"/>
              <w:autoSpaceDN w:val="0"/>
              <w:spacing w:after="0"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-Переход на федеральные государственные образовательные стандарты</w:t>
            </w:r>
            <w:r w:rsidRPr="00CD45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СОО.</w:t>
            </w:r>
          </w:p>
          <w:p w:rsidR="00CD45A8" w:rsidRPr="00CD45A8" w:rsidRDefault="00CD45A8" w:rsidP="00CD45A8">
            <w:pPr>
              <w:widowControl w:val="0"/>
              <w:tabs>
                <w:tab w:val="left" w:pos="658"/>
                <w:tab w:val="left" w:pos="4824"/>
              </w:tabs>
              <w:autoSpaceDE w:val="0"/>
              <w:autoSpaceDN w:val="0"/>
              <w:spacing w:after="0" w:line="240" w:lineRule="auto"/>
              <w:ind w:left="43" w:right="-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 доли обучающихся, охваченных программами позволяющими сформировать ключевые цифровые навыки, навыки в области финансовых, общекультурных, гибких компетенций, отвечающих вызовам современности.</w:t>
            </w:r>
          </w:p>
          <w:p w:rsidR="00CD45A8" w:rsidRPr="00CD45A8" w:rsidRDefault="00CD45A8" w:rsidP="00CD45A8">
            <w:pPr>
              <w:widowControl w:val="0"/>
              <w:tabs>
                <w:tab w:val="left" w:pos="658"/>
              </w:tabs>
              <w:autoSpaceDE w:val="0"/>
              <w:autoSpaceDN w:val="0"/>
              <w:spacing w:after="0"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-Увеличение доли педагогов, прошедших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обновленным программам повышения квалификации, в том числе по направлению «Технология» и</w:t>
            </w:r>
            <w:r w:rsidRPr="00CD45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«Информатика». «ОБЖ».</w:t>
            </w:r>
          </w:p>
          <w:p w:rsidR="00CD45A8" w:rsidRPr="00CD45A8" w:rsidRDefault="00CD45A8" w:rsidP="00CD45A8">
            <w:pPr>
              <w:widowControl w:val="0"/>
              <w:tabs>
                <w:tab w:val="left" w:pos="658"/>
                <w:tab w:val="left" w:pos="4710"/>
              </w:tabs>
              <w:autoSpaceDE w:val="0"/>
              <w:autoSpaceDN w:val="0"/>
              <w:spacing w:after="0" w:line="240" w:lineRule="auto"/>
              <w:ind w:left="43" w:right="1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-Увеличение доли педагогических работников с высшей и первой квалификационной</w:t>
            </w:r>
            <w:r w:rsidRPr="00CD45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категорией.</w:t>
            </w:r>
          </w:p>
          <w:p w:rsidR="00CD45A8" w:rsidRPr="00CD45A8" w:rsidRDefault="00CD45A8" w:rsidP="00CD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-Увеличение количества реализуемых социально-образовательных</w:t>
            </w:r>
            <w:r w:rsidRPr="00CD45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</w:t>
            </w:r>
          </w:p>
          <w:p w:rsidR="00CD45A8" w:rsidRPr="00CD45A8" w:rsidRDefault="00CD45A8" w:rsidP="00CD45A8">
            <w:pPr>
              <w:widowControl w:val="0"/>
              <w:tabs>
                <w:tab w:val="left" w:pos="3631"/>
              </w:tabs>
              <w:autoSpaceDE w:val="0"/>
              <w:autoSpaceDN w:val="0"/>
              <w:spacing w:after="0" w:line="240" w:lineRule="auto"/>
              <w:ind w:right="1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-Увеличение доли учащихся, ставших победителями и призерами городских, окружных и всероссийских олимпиадах, конкурсах, соревнованиях.</w:t>
            </w:r>
          </w:p>
          <w:p w:rsidR="00CD45A8" w:rsidRPr="00CD45A8" w:rsidRDefault="00CD45A8" w:rsidP="00CD45A8">
            <w:pPr>
              <w:widowControl w:val="0"/>
              <w:tabs>
                <w:tab w:val="left" w:pos="4824"/>
              </w:tabs>
              <w:autoSpaceDE w:val="0"/>
              <w:autoSpaceDN w:val="0"/>
              <w:spacing w:after="0" w:line="240" w:lineRule="auto"/>
              <w:ind w:right="1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-Увеличение доли учащихся школы, включенных в учебно-исследовательскую и проектную</w:t>
            </w:r>
            <w:r w:rsidRPr="00CD45A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деятельность.</w:t>
            </w:r>
          </w:p>
          <w:p w:rsidR="00CD45A8" w:rsidRPr="00CD45A8" w:rsidRDefault="00CD45A8" w:rsidP="00CD45A8">
            <w:pPr>
              <w:widowControl w:val="0"/>
              <w:tabs>
                <w:tab w:val="left" w:pos="3631"/>
              </w:tabs>
              <w:autoSpaceDE w:val="0"/>
              <w:autoSpaceDN w:val="0"/>
              <w:spacing w:after="0" w:line="240" w:lineRule="auto"/>
              <w:ind w:right="1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-Увеличение количества детей, прошедших обучение в центрах выявления, поддержки и развития способностей и талантов у детей и</w:t>
            </w:r>
            <w:r w:rsidRPr="00CD45A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молодежи.</w:t>
            </w:r>
          </w:p>
          <w:p w:rsidR="00CD45A8" w:rsidRPr="00CD45A8" w:rsidRDefault="00CD45A8" w:rsidP="00CD45A8">
            <w:pPr>
              <w:widowControl w:val="0"/>
              <w:tabs>
                <w:tab w:val="left" w:pos="4710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-Увеличение количества мероприятий </w:t>
            </w:r>
          </w:p>
          <w:p w:rsidR="00CD45A8" w:rsidRPr="00CD45A8" w:rsidRDefault="00CD45A8" w:rsidP="00CD45A8">
            <w:pPr>
              <w:widowControl w:val="0"/>
              <w:tabs>
                <w:tab w:val="left" w:pos="3631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CD45A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профориентации.</w:t>
            </w:r>
          </w:p>
          <w:p w:rsidR="00CD45A8" w:rsidRPr="00CD45A8" w:rsidRDefault="00CD45A8" w:rsidP="00CD45A8">
            <w:pPr>
              <w:widowControl w:val="0"/>
              <w:tabs>
                <w:tab w:val="left" w:pos="4824"/>
              </w:tabs>
              <w:autoSpaceDE w:val="0"/>
              <w:autoSpaceDN w:val="0"/>
              <w:spacing w:after="0" w:line="240" w:lineRule="auto"/>
              <w:ind w:right="-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-Увеличение количества детей, охваченных мероприятиями проекта «Билет в будущее», и проектов на</w:t>
            </w:r>
            <w:r w:rsidRPr="00CD45A8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онлайн-платформе «</w:t>
            </w:r>
            <w:proofErr w:type="spellStart"/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», направленных на раннюю профориентацию детей.</w:t>
            </w:r>
          </w:p>
          <w:p w:rsidR="00CD45A8" w:rsidRPr="00CD45A8" w:rsidRDefault="00CD45A8" w:rsidP="00CD45A8">
            <w:pPr>
              <w:widowControl w:val="0"/>
              <w:autoSpaceDE w:val="0"/>
              <w:autoSpaceDN w:val="0"/>
              <w:spacing w:after="0" w:line="240" w:lineRule="auto"/>
              <w:ind w:right="1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-Увеличение доли учащихся с ОВЗ охваченных системой дополнительного</w:t>
            </w:r>
            <w:r w:rsidRPr="00CD45A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образования.</w:t>
            </w:r>
          </w:p>
          <w:p w:rsidR="00CD45A8" w:rsidRPr="00CD45A8" w:rsidRDefault="00CD45A8" w:rsidP="00CD45A8">
            <w:pPr>
              <w:widowControl w:val="0"/>
              <w:tabs>
                <w:tab w:val="left" w:pos="3631"/>
              </w:tabs>
              <w:autoSpaceDE w:val="0"/>
              <w:autoSpaceDN w:val="0"/>
              <w:spacing w:after="0" w:line="240" w:lineRule="auto"/>
              <w:ind w:right="1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-Увеличение доли педагогических работников состоящих в цифровых профессиональных</w:t>
            </w:r>
            <w:r w:rsidRPr="00CD45A8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сообществах.</w:t>
            </w:r>
          </w:p>
          <w:p w:rsidR="00CD45A8" w:rsidRPr="00CD45A8" w:rsidRDefault="00CD45A8" w:rsidP="00CD45A8">
            <w:pPr>
              <w:widowControl w:val="0"/>
              <w:tabs>
                <w:tab w:val="left" w:pos="3631"/>
              </w:tabs>
              <w:autoSpaceDE w:val="0"/>
              <w:autoSpaceDN w:val="0"/>
              <w:spacing w:after="0" w:line="240" w:lineRule="auto"/>
              <w:ind w:right="1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-Модернизация и функционирование единой информационной системы «Цифровая школа» для обеспечения полного электронного документооборота деятельности образовательной организации</w:t>
            </w:r>
          </w:p>
        </w:tc>
      </w:tr>
      <w:tr w:rsidR="00CD45A8" w:rsidRPr="00CD45A8" w:rsidTr="00CD45A8">
        <w:tc>
          <w:tcPr>
            <w:tcW w:w="478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Нормативно-правовые основания для разработки программы развития</w:t>
            </w:r>
          </w:p>
        </w:tc>
        <w:tc>
          <w:tcPr>
            <w:tcW w:w="5040" w:type="dxa"/>
          </w:tcPr>
          <w:p w:rsidR="00CD45A8" w:rsidRPr="00CD45A8" w:rsidRDefault="00CD45A8" w:rsidP="00CD45A8">
            <w:pPr>
              <w:widowControl w:val="0"/>
              <w:tabs>
                <w:tab w:val="left" w:pos="525"/>
              </w:tabs>
              <w:autoSpaceDE w:val="0"/>
              <w:autoSpaceDN w:val="0"/>
              <w:spacing w:after="0"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Конституция Российской</w:t>
            </w:r>
            <w:r w:rsidRPr="00CD45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Федерации.</w:t>
            </w:r>
          </w:p>
          <w:p w:rsidR="00CD45A8" w:rsidRPr="00CD45A8" w:rsidRDefault="00CD45A8" w:rsidP="00CD45A8">
            <w:pPr>
              <w:widowControl w:val="0"/>
              <w:tabs>
                <w:tab w:val="left" w:pos="525"/>
              </w:tabs>
              <w:autoSpaceDE w:val="0"/>
              <w:autoSpaceDN w:val="0"/>
              <w:spacing w:after="0" w:line="240" w:lineRule="auto"/>
              <w:ind w:left="43" w:righ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29.12.2012 №273-ФЗ «Об образовании в Российской</w:t>
            </w:r>
            <w:r w:rsidRPr="00CD45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Федерации».</w:t>
            </w:r>
          </w:p>
          <w:p w:rsidR="00CD45A8" w:rsidRPr="00CD45A8" w:rsidRDefault="00CD45A8" w:rsidP="00CD45A8">
            <w:pPr>
              <w:widowControl w:val="0"/>
              <w:tabs>
                <w:tab w:val="left" w:pos="525"/>
              </w:tabs>
              <w:autoSpaceDE w:val="0"/>
              <w:autoSpaceDN w:val="0"/>
              <w:spacing w:after="0" w:line="240" w:lineRule="auto"/>
              <w:ind w:left="43" w:right="3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- Государственная программа Российской Федерации</w:t>
            </w:r>
            <w:r w:rsidRPr="00CD45A8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образования», утвержденная постановлением Правительства Российской Федерации от 26.12.2017 </w:t>
            </w:r>
            <w:r w:rsidRPr="00CD45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№1642.</w:t>
            </w:r>
          </w:p>
          <w:p w:rsidR="00CD45A8" w:rsidRPr="00CD45A8" w:rsidRDefault="00CD45A8" w:rsidP="00CD45A8">
            <w:pPr>
              <w:widowControl w:val="0"/>
              <w:tabs>
                <w:tab w:val="left" w:pos="525"/>
              </w:tabs>
              <w:autoSpaceDE w:val="0"/>
              <w:autoSpaceDN w:val="0"/>
              <w:spacing w:after="0" w:line="240" w:lineRule="auto"/>
              <w:ind w:left="43" w:right="8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государственный образовательный</w:t>
            </w:r>
            <w:r w:rsidRPr="00CD45A8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 начального общего образования, утвержденный приказом Министерства образования и науки РФ от 06.10.2009</w:t>
            </w:r>
            <w:r w:rsidRPr="00CD45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№373.</w:t>
            </w:r>
          </w:p>
          <w:p w:rsidR="00CD45A8" w:rsidRPr="00CD45A8" w:rsidRDefault="00CD45A8" w:rsidP="00CD45A8">
            <w:pPr>
              <w:widowControl w:val="0"/>
              <w:tabs>
                <w:tab w:val="left" w:pos="525"/>
              </w:tabs>
              <w:autoSpaceDE w:val="0"/>
              <w:autoSpaceDN w:val="0"/>
              <w:spacing w:after="0" w:line="240" w:lineRule="auto"/>
              <w:ind w:left="43" w:right="8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государственный образовательный</w:t>
            </w:r>
            <w:r w:rsidRPr="00CD45A8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 основного общего образования, утвержденный приказом Министерства образования и науки РФ от 17.12.2010</w:t>
            </w:r>
            <w:r w:rsidRPr="00CD45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№1897.</w:t>
            </w:r>
          </w:p>
          <w:p w:rsidR="00CD45A8" w:rsidRPr="00CD45A8" w:rsidRDefault="00CD45A8" w:rsidP="00CD45A8">
            <w:pPr>
              <w:widowControl w:val="0"/>
              <w:tabs>
                <w:tab w:val="left" w:pos="525"/>
              </w:tabs>
              <w:autoSpaceDE w:val="0"/>
              <w:autoSpaceDN w:val="0"/>
              <w:spacing w:after="0" w:line="240" w:lineRule="auto"/>
              <w:ind w:left="43" w:right="8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государственный образовательный</w:t>
            </w:r>
            <w:r w:rsidRPr="00CD45A8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 среднего (полного) общего образования, утвержденный приказом Министерства образования и науки РФ от 17.05.2012</w:t>
            </w:r>
            <w:r w:rsidRPr="00CD45A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№413.</w:t>
            </w:r>
          </w:p>
          <w:p w:rsidR="00CD45A8" w:rsidRPr="00CD45A8" w:rsidRDefault="00CD45A8" w:rsidP="00CD45A8">
            <w:pPr>
              <w:widowControl w:val="0"/>
              <w:tabs>
                <w:tab w:val="left" w:pos="525"/>
              </w:tabs>
              <w:autoSpaceDE w:val="0"/>
              <w:autoSpaceDN w:val="0"/>
              <w:spacing w:before="95" w:after="0" w:line="240" w:lineRule="auto"/>
              <w:ind w:left="43" w:right="4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- Национальный проект «Образование» 2019-2024</w:t>
            </w:r>
            <w:r w:rsidRPr="00CD45A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</w:rPr>
              <w:t>годы, утвержденный президиумом Совета при Президенте РФ по стратегическому развитию и национальным проектам (протокол от 24.12.2018 № 16)</w:t>
            </w:r>
          </w:p>
        </w:tc>
      </w:tr>
      <w:tr w:rsidR="00CD45A8" w:rsidRPr="00CD45A8" w:rsidTr="00CD45A8">
        <w:tc>
          <w:tcPr>
            <w:tcW w:w="478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целевых программ и социальных проектов, дополняющих программу развития (с указанием сроков их реализации)</w:t>
            </w:r>
          </w:p>
        </w:tc>
        <w:tc>
          <w:tcPr>
            <w:tcW w:w="5040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«Современная школа»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«Учитель будущего» 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«Успех каждого ребенка» 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«Цифровая школа» 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«Современный родитель»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«Социальная активность»</w:t>
            </w:r>
          </w:p>
        </w:tc>
      </w:tr>
      <w:tr w:rsidR="00CD45A8" w:rsidRPr="00CD45A8" w:rsidTr="00CD45A8">
        <w:tc>
          <w:tcPr>
            <w:tcW w:w="478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программы развития</w:t>
            </w:r>
          </w:p>
        </w:tc>
        <w:tc>
          <w:tcPr>
            <w:tcW w:w="5040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Управляющий совет, родительский комитет, методический совет Школы</w:t>
            </w:r>
          </w:p>
        </w:tc>
      </w:tr>
      <w:tr w:rsidR="00CD45A8" w:rsidRPr="00CD45A8" w:rsidTr="00CD45A8">
        <w:tc>
          <w:tcPr>
            <w:tcW w:w="478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основных мероприятий программы развития</w:t>
            </w:r>
          </w:p>
        </w:tc>
        <w:tc>
          <w:tcPr>
            <w:tcW w:w="5040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образовательного процесса: администрация школы, педагогический коллектив, учащиеся, родители</w:t>
            </w:r>
          </w:p>
        </w:tc>
      </w:tr>
      <w:tr w:rsidR="00CD45A8" w:rsidRPr="00CD45A8" w:rsidTr="00CD45A8">
        <w:tc>
          <w:tcPr>
            <w:tcW w:w="478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 развития</w:t>
            </w:r>
          </w:p>
        </w:tc>
        <w:tc>
          <w:tcPr>
            <w:tcW w:w="5040" w:type="dxa"/>
          </w:tcPr>
          <w:p w:rsidR="00CD45A8" w:rsidRPr="00CD45A8" w:rsidRDefault="00CD45A8" w:rsidP="00CD45A8">
            <w:pPr>
              <w:shd w:val="clear" w:color="auto" w:fill="FFFFFF"/>
              <w:spacing w:after="0" w:line="240" w:lineRule="auto"/>
              <w:ind w:left="29" w:right="27"/>
              <w:contextualSpacing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Ежегодное финансирование из районного бюджета на выполнение утвержденного муниципального задания.</w:t>
            </w:r>
          </w:p>
        </w:tc>
      </w:tr>
    </w:tbl>
    <w:p w:rsidR="00CD45A8" w:rsidRPr="00CD45A8" w:rsidRDefault="00CD45A8" w:rsidP="00CD45A8">
      <w:pPr>
        <w:autoSpaceDE w:val="0"/>
        <w:autoSpaceDN w:val="0"/>
        <w:spacing w:after="0" w:line="240" w:lineRule="auto"/>
        <w:ind w:right="67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5A8" w:rsidRPr="00CD45A8" w:rsidRDefault="00CD45A8" w:rsidP="00CD45A8">
      <w:pPr>
        <w:autoSpaceDE w:val="0"/>
        <w:autoSpaceDN w:val="0"/>
        <w:spacing w:after="0" w:line="240" w:lineRule="auto"/>
        <w:ind w:right="67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реализация Программы развития школы «Качество образования - основа конкурентоспособности школы» на 2015-2020 годы позволила достичь следующих результатов:</w:t>
      </w: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Профессиональное развитие педагогических и руководящих работников ОО</w:t>
      </w:r>
    </w:p>
    <w:p w:rsidR="00CD45A8" w:rsidRPr="00CD45A8" w:rsidRDefault="00CD45A8" w:rsidP="002F28A6">
      <w:pPr>
        <w:numPr>
          <w:ilvl w:val="1"/>
          <w:numId w:val="23"/>
        </w:numPr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Сохранность контингента педагогического коллектива:</w:t>
      </w:r>
    </w:p>
    <w:p w:rsidR="00CD45A8" w:rsidRPr="00CD45A8" w:rsidRDefault="00CD45A8" w:rsidP="002F28A6">
      <w:pPr>
        <w:numPr>
          <w:ilvl w:val="1"/>
          <w:numId w:val="23"/>
        </w:numPr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993"/>
        <w:gridCol w:w="992"/>
        <w:gridCol w:w="931"/>
      </w:tblGrid>
      <w:tr w:rsidR="00CD45A8" w:rsidRPr="00CD45A8" w:rsidTr="00CD45A8">
        <w:trPr>
          <w:trHeight w:val="298"/>
        </w:trPr>
        <w:tc>
          <w:tcPr>
            <w:tcW w:w="691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93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CD45A8" w:rsidRPr="00CD45A8" w:rsidTr="00CD45A8">
        <w:tc>
          <w:tcPr>
            <w:tcW w:w="691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педагогических и руководящих работников</w:t>
            </w: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A8" w:rsidRPr="00CD45A8" w:rsidRDefault="00CD45A8" w:rsidP="002F28A6">
      <w:pPr>
        <w:numPr>
          <w:ilvl w:val="1"/>
          <w:numId w:val="23"/>
        </w:numPr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Образовательный ценз педагогических и руководящих работников: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64"/>
        <w:gridCol w:w="993"/>
        <w:gridCol w:w="992"/>
        <w:gridCol w:w="875"/>
      </w:tblGrid>
      <w:tr w:rsidR="00CD45A8" w:rsidRPr="00CD45A8" w:rsidTr="00CD45A8">
        <w:trPr>
          <w:trHeight w:val="471"/>
        </w:trPr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6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87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6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педагогических и руководящих работников, имеющих высшее педагогическое образование </w:t>
            </w: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6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и руководящих работников, имеющих среднее педагогическое образование</w:t>
            </w: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6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и руководящих работников, получающих высшее педагогическое образование</w:t>
            </w: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6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и руководящих работников, обучающихся в аспирантуре</w:t>
            </w: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6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и руководящих работников, имеющих учёные степени</w:t>
            </w: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6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и руководящих работников, не имеющих высшего педагогического образования</w:t>
            </w: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A8" w:rsidRPr="00CD45A8" w:rsidRDefault="00CD45A8" w:rsidP="002F28A6">
      <w:pPr>
        <w:numPr>
          <w:ilvl w:val="1"/>
          <w:numId w:val="23"/>
        </w:numPr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 педагогических работников: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185"/>
        <w:gridCol w:w="2243"/>
        <w:gridCol w:w="2312"/>
      </w:tblGrid>
      <w:tr w:rsidR="00CD45A8" w:rsidRPr="00CD45A8" w:rsidTr="00CD45A8">
        <w:tc>
          <w:tcPr>
            <w:tcW w:w="2088" w:type="dxa"/>
            <w:vMerge w:val="restart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185" w:type="dxa"/>
            <w:vMerge w:val="restart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4555" w:type="dxa"/>
            <w:gridSpan w:val="2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прошли обучение 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курсах повышения квалификации</w:t>
            </w:r>
          </w:p>
        </w:tc>
      </w:tr>
      <w:tr w:rsidR="00CD45A8" w:rsidRPr="00CD45A8" w:rsidTr="00CD45A8">
        <w:tc>
          <w:tcPr>
            <w:tcW w:w="2088" w:type="dxa"/>
            <w:vMerge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vMerge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31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CD45A8" w:rsidRPr="00CD45A8" w:rsidTr="00CD45A8">
        <w:tc>
          <w:tcPr>
            <w:tcW w:w="208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318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</w:tr>
      <w:tr w:rsidR="00CD45A8" w:rsidRPr="00CD45A8" w:rsidTr="00CD45A8">
        <w:tc>
          <w:tcPr>
            <w:tcW w:w="208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318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</w:tr>
      <w:tr w:rsidR="00CD45A8" w:rsidRPr="00CD45A8" w:rsidTr="00CD45A8">
        <w:tc>
          <w:tcPr>
            <w:tcW w:w="208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318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</w:tr>
      <w:tr w:rsidR="00CD45A8" w:rsidRPr="00CD45A8" w:rsidTr="00CD45A8">
        <w:tc>
          <w:tcPr>
            <w:tcW w:w="208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318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 Наличие у педагогических работников квалификационных категорий: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127"/>
        <w:gridCol w:w="789"/>
        <w:gridCol w:w="940"/>
        <w:gridCol w:w="789"/>
        <w:gridCol w:w="940"/>
        <w:gridCol w:w="789"/>
        <w:gridCol w:w="940"/>
        <w:gridCol w:w="789"/>
        <w:gridCol w:w="940"/>
      </w:tblGrid>
      <w:tr w:rsidR="00CD45A8" w:rsidRPr="00CD45A8" w:rsidTr="00CD45A8">
        <w:tc>
          <w:tcPr>
            <w:tcW w:w="519" w:type="dxa"/>
            <w:vMerge w:val="restart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99" w:type="dxa"/>
            <w:vMerge w:val="restart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706" w:type="dxa"/>
            <w:gridSpan w:val="2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678" w:type="dxa"/>
            <w:gridSpan w:val="2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685" w:type="dxa"/>
            <w:gridSpan w:val="2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384" w:type="dxa"/>
            <w:gridSpan w:val="2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CD45A8" w:rsidRPr="00CD45A8" w:rsidTr="00CD45A8">
        <w:tc>
          <w:tcPr>
            <w:tcW w:w="519" w:type="dxa"/>
            <w:vMerge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91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  <w:tc>
          <w:tcPr>
            <w:tcW w:w="76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91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  <w:tc>
          <w:tcPr>
            <w:tcW w:w="76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92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  <w:tc>
          <w:tcPr>
            <w:tcW w:w="6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6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CD45A8" w:rsidRPr="00CD45A8" w:rsidTr="00CD45A8">
        <w:tc>
          <w:tcPr>
            <w:tcW w:w="51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59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9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6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6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45A8" w:rsidRPr="00CD45A8" w:rsidTr="00CD45A8">
        <w:tc>
          <w:tcPr>
            <w:tcW w:w="51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79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76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D45A8" w:rsidRPr="00CD45A8" w:rsidTr="00CD45A8">
        <w:tc>
          <w:tcPr>
            <w:tcW w:w="51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79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7,7</w:t>
            </w: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A8" w:rsidRPr="00CD45A8" w:rsidRDefault="00CD45A8" w:rsidP="00CD45A8">
      <w:pPr>
        <w:tabs>
          <w:tab w:val="left" w:pos="5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 Получение руководящими работниками дополнительного профессионального образования (профессиональная переподготовка, повышение квалификации, стажировка):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2268"/>
        <w:gridCol w:w="3793"/>
      </w:tblGrid>
      <w:tr w:rsidR="00CD45A8" w:rsidRPr="00CD45A8" w:rsidTr="00CD45A8">
        <w:tc>
          <w:tcPr>
            <w:tcW w:w="81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руководящего работника</w:t>
            </w:r>
          </w:p>
        </w:tc>
        <w:tc>
          <w:tcPr>
            <w:tcW w:w="22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ДПО</w:t>
            </w:r>
          </w:p>
        </w:tc>
        <w:tc>
          <w:tcPr>
            <w:tcW w:w="37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Направления, 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ДПО</w:t>
            </w:r>
          </w:p>
        </w:tc>
      </w:tr>
      <w:tr w:rsidR="00CD45A8" w:rsidRPr="00CD45A8" w:rsidTr="00CD45A8">
        <w:tc>
          <w:tcPr>
            <w:tcW w:w="817" w:type="dxa"/>
            <w:vMerge w:val="restart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6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базового повышения квалификации </w:t>
            </w:r>
          </w:p>
        </w:tc>
        <w:tc>
          <w:tcPr>
            <w:tcW w:w="37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«Актуальные проблемы управления образовательной организацией» (региональная модель)</w:t>
            </w:r>
          </w:p>
        </w:tc>
      </w:tr>
      <w:tr w:rsidR="00CD45A8" w:rsidRPr="00CD45A8" w:rsidTr="00CD45A8">
        <w:tc>
          <w:tcPr>
            <w:tcW w:w="817" w:type="dxa"/>
            <w:vMerge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базового повышения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квалификации </w:t>
            </w:r>
          </w:p>
        </w:tc>
        <w:tc>
          <w:tcPr>
            <w:tcW w:w="37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«Актуальные проблемы управления образовательной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организацией» (региональная модель)</w:t>
            </w:r>
          </w:p>
        </w:tc>
      </w:tr>
      <w:tr w:rsidR="00CD45A8" w:rsidRPr="00CD45A8" w:rsidTr="00CD45A8">
        <w:tc>
          <w:tcPr>
            <w:tcW w:w="817" w:type="dxa"/>
            <w:vMerge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по УВР, ВР, директор </w:t>
            </w:r>
          </w:p>
        </w:tc>
        <w:tc>
          <w:tcPr>
            <w:tcW w:w="22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7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«Менеджмент в образовании»</w:t>
            </w:r>
          </w:p>
        </w:tc>
      </w:tr>
      <w:tr w:rsidR="00CD45A8" w:rsidRPr="00CD45A8" w:rsidTr="00CD45A8">
        <w:tc>
          <w:tcPr>
            <w:tcW w:w="817" w:type="dxa"/>
            <w:vMerge w:val="restart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6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базового повышения квалификации </w:t>
            </w:r>
          </w:p>
        </w:tc>
        <w:tc>
          <w:tcPr>
            <w:tcW w:w="37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«Актуальные проблемы управления образовательной организацией» (региональная модель)</w:t>
            </w:r>
          </w:p>
        </w:tc>
      </w:tr>
      <w:tr w:rsidR="00CD45A8" w:rsidRPr="00CD45A8" w:rsidTr="00CD45A8">
        <w:tc>
          <w:tcPr>
            <w:tcW w:w="817" w:type="dxa"/>
            <w:vMerge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базового повышения квалификации </w:t>
            </w:r>
          </w:p>
        </w:tc>
        <w:tc>
          <w:tcPr>
            <w:tcW w:w="37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«Актуальные проблемы управления образовательной организацией» (региональная модель)</w:t>
            </w: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 Участие педагогических и руководящих работников в конкурсах профессионального мастерства, в том числе в конкурсном отборе лучших учителей образовательных организаций, реализующих  образовательные программы начального общего, основного общего и среднего общего образования</w:t>
      </w: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992"/>
        <w:gridCol w:w="851"/>
        <w:gridCol w:w="850"/>
        <w:gridCol w:w="851"/>
        <w:gridCol w:w="850"/>
        <w:gridCol w:w="816"/>
      </w:tblGrid>
      <w:tr w:rsidR="00CD45A8" w:rsidRPr="00CD45A8" w:rsidTr="00CD45A8">
        <w:tc>
          <w:tcPr>
            <w:tcW w:w="4928" w:type="dxa"/>
            <w:vMerge w:val="restart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Название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конкурса</w:t>
            </w:r>
          </w:p>
        </w:tc>
        <w:tc>
          <w:tcPr>
            <w:tcW w:w="1843" w:type="dxa"/>
            <w:gridSpan w:val="2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701" w:type="dxa"/>
            <w:gridSpan w:val="2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666" w:type="dxa"/>
            <w:gridSpan w:val="2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CD45A8" w:rsidRPr="00CD45A8" w:rsidTr="00CD45A8">
        <w:trPr>
          <w:trHeight w:val="1785"/>
        </w:trPr>
        <w:tc>
          <w:tcPr>
            <w:tcW w:w="4928" w:type="dxa"/>
            <w:vMerge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Достижения</w:t>
            </w:r>
          </w:p>
        </w:tc>
        <w:tc>
          <w:tcPr>
            <w:tcW w:w="85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Количество участников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Достижения</w:t>
            </w:r>
          </w:p>
        </w:tc>
        <w:tc>
          <w:tcPr>
            <w:tcW w:w="85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81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Достижения</w:t>
            </w:r>
          </w:p>
        </w:tc>
      </w:tr>
      <w:tr w:rsidR="00CD45A8" w:rsidRPr="00CD45A8" w:rsidTr="00CD45A8">
        <w:trPr>
          <w:trHeight w:val="269"/>
        </w:trPr>
        <w:tc>
          <w:tcPr>
            <w:tcW w:w="10138" w:type="dxa"/>
            <w:gridSpan w:val="7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CD45A8" w:rsidRPr="00CD45A8" w:rsidTr="00CD45A8">
        <w:trPr>
          <w:trHeight w:val="420"/>
        </w:trPr>
        <w:tc>
          <w:tcPr>
            <w:tcW w:w="492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Всероссийского конкурса «Мой лучший урок» 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лауреат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rPr>
          <w:trHeight w:val="420"/>
        </w:trPr>
        <w:tc>
          <w:tcPr>
            <w:tcW w:w="492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конкурса молодых педагогов «Педагогический дебют»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rPr>
          <w:trHeight w:val="229"/>
        </w:trPr>
        <w:tc>
          <w:tcPr>
            <w:tcW w:w="10138" w:type="dxa"/>
            <w:gridSpan w:val="7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CD45A8" w:rsidRPr="00CD45A8" w:rsidTr="00CD45A8">
        <w:trPr>
          <w:trHeight w:val="425"/>
        </w:trPr>
        <w:tc>
          <w:tcPr>
            <w:tcW w:w="492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 этап конкурса молодых педагогов «Педагогический дебют»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лауреат</w:t>
            </w: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 Участие руководящих и педагогических работников ОО в диссеминации передового педагогического опыта</w:t>
      </w: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268"/>
        <w:gridCol w:w="2268"/>
        <w:gridCol w:w="2207"/>
      </w:tblGrid>
      <w:tr w:rsidR="00CD45A8" w:rsidRPr="00CD45A8" w:rsidTr="00CD45A8">
        <w:tc>
          <w:tcPr>
            <w:tcW w:w="3369" w:type="dxa"/>
            <w:vMerge w:val="restart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Тема опыта</w:t>
            </w:r>
          </w:p>
        </w:tc>
        <w:tc>
          <w:tcPr>
            <w:tcW w:w="22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2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0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CD45A8" w:rsidRPr="00CD45A8" w:rsidTr="00CD45A8">
        <w:trPr>
          <w:trHeight w:val="420"/>
        </w:trPr>
        <w:tc>
          <w:tcPr>
            <w:tcW w:w="3369" w:type="dxa"/>
            <w:vMerge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Форма (формы)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обобщения</w:t>
            </w:r>
          </w:p>
        </w:tc>
        <w:tc>
          <w:tcPr>
            <w:tcW w:w="22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Форма (формы) обобщения</w:t>
            </w:r>
          </w:p>
        </w:tc>
        <w:tc>
          <w:tcPr>
            <w:tcW w:w="220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Форма (формы) 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обобщения</w:t>
            </w:r>
          </w:p>
        </w:tc>
      </w:tr>
      <w:tr w:rsidR="00CD45A8" w:rsidRPr="00CD45A8" w:rsidTr="00CD45A8">
        <w:trPr>
          <w:trHeight w:val="269"/>
        </w:trPr>
        <w:tc>
          <w:tcPr>
            <w:tcW w:w="10112" w:type="dxa"/>
            <w:gridSpan w:val="4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CD45A8" w:rsidRPr="00CD45A8" w:rsidTr="00CD45A8">
        <w:trPr>
          <w:trHeight w:val="420"/>
        </w:trPr>
        <w:tc>
          <w:tcPr>
            <w:tcW w:w="336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«Природный комплекс»</w:t>
            </w:r>
          </w:p>
        </w:tc>
        <w:tc>
          <w:tcPr>
            <w:tcW w:w="22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</w:p>
        </w:tc>
        <w:tc>
          <w:tcPr>
            <w:tcW w:w="22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rPr>
          <w:trHeight w:val="420"/>
        </w:trPr>
        <w:tc>
          <w:tcPr>
            <w:tcW w:w="336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«Повышение качества образования в условиях реализации ФГОС на уроках географии»</w:t>
            </w:r>
          </w:p>
        </w:tc>
        <w:tc>
          <w:tcPr>
            <w:tcW w:w="22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презентацией</w:t>
            </w:r>
          </w:p>
        </w:tc>
        <w:tc>
          <w:tcPr>
            <w:tcW w:w="220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rPr>
          <w:trHeight w:val="420"/>
        </w:trPr>
        <w:tc>
          <w:tcPr>
            <w:tcW w:w="336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«Электроэнергетика России»</w:t>
            </w:r>
          </w:p>
        </w:tc>
        <w:tc>
          <w:tcPr>
            <w:tcW w:w="22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Открытый урок по географии</w:t>
            </w:r>
          </w:p>
        </w:tc>
      </w:tr>
      <w:tr w:rsidR="00CD45A8" w:rsidRPr="00CD45A8" w:rsidTr="00CD45A8">
        <w:trPr>
          <w:trHeight w:val="420"/>
        </w:trPr>
        <w:tc>
          <w:tcPr>
            <w:tcW w:w="336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ru-RU"/>
              </w:rPr>
              <w:t>«</w:t>
            </w: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Реализация адаптированной основной общеобразовательной </w:t>
            </w: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программы по технологии</w:t>
            </w:r>
            <w:r w:rsidRPr="00CD45A8"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презентацией</w:t>
            </w:r>
          </w:p>
        </w:tc>
        <w:tc>
          <w:tcPr>
            <w:tcW w:w="220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презентацией</w:t>
            </w:r>
          </w:p>
        </w:tc>
      </w:tr>
      <w:tr w:rsidR="00CD45A8" w:rsidRPr="00CD45A8" w:rsidTr="00CD45A8">
        <w:trPr>
          <w:trHeight w:val="420"/>
        </w:trPr>
        <w:tc>
          <w:tcPr>
            <w:tcW w:w="336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FF0000"/>
                <w:kern w:val="36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«Об изменениях в ким-ах по информатике в ГИА в 2020 году»</w:t>
            </w:r>
          </w:p>
        </w:tc>
        <w:tc>
          <w:tcPr>
            <w:tcW w:w="22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презентацией</w:t>
            </w:r>
          </w:p>
        </w:tc>
      </w:tr>
      <w:tr w:rsidR="00CD45A8" w:rsidRPr="00CD45A8" w:rsidTr="00CD45A8">
        <w:trPr>
          <w:trHeight w:val="420"/>
        </w:trPr>
        <w:tc>
          <w:tcPr>
            <w:tcW w:w="336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«Сообщение по участию в сетевых методических конференциях и объединениях учителей информатики»</w:t>
            </w:r>
          </w:p>
        </w:tc>
        <w:tc>
          <w:tcPr>
            <w:tcW w:w="22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презентацией</w:t>
            </w:r>
          </w:p>
        </w:tc>
        <w:tc>
          <w:tcPr>
            <w:tcW w:w="22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rPr>
          <w:trHeight w:val="420"/>
        </w:trPr>
        <w:tc>
          <w:tcPr>
            <w:tcW w:w="336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«Формирование у обучающихся навыков поиска и использования информации при анализе документов в заданиях ЕГЭ по истории и обществознанию»</w:t>
            </w:r>
          </w:p>
        </w:tc>
        <w:tc>
          <w:tcPr>
            <w:tcW w:w="22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с презентацией</w:t>
            </w:r>
          </w:p>
        </w:tc>
      </w:tr>
      <w:tr w:rsidR="00CD45A8" w:rsidRPr="00CD45A8" w:rsidTr="00CD45A8">
        <w:trPr>
          <w:trHeight w:val="420"/>
        </w:trPr>
        <w:tc>
          <w:tcPr>
            <w:tcW w:w="336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и методы эффективной подготовки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начальной школы к  ВПР»</w:t>
            </w:r>
          </w:p>
        </w:tc>
        <w:tc>
          <w:tcPr>
            <w:tcW w:w="22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CD45A8" w:rsidRPr="00CD45A8" w:rsidTr="00CD45A8">
        <w:trPr>
          <w:trHeight w:val="420"/>
        </w:trPr>
        <w:tc>
          <w:tcPr>
            <w:tcW w:w="336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«Актуальные потребности учащихся в условиях современного времени в воспитательном и образовательном процессе»</w:t>
            </w:r>
          </w:p>
        </w:tc>
        <w:tc>
          <w:tcPr>
            <w:tcW w:w="22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с презентацией</w:t>
            </w:r>
          </w:p>
        </w:tc>
      </w:tr>
      <w:tr w:rsidR="00CD45A8" w:rsidRPr="00CD45A8" w:rsidTr="00CD45A8">
        <w:trPr>
          <w:trHeight w:val="247"/>
        </w:trPr>
        <w:tc>
          <w:tcPr>
            <w:tcW w:w="10112" w:type="dxa"/>
            <w:gridSpan w:val="4"/>
            <w:tcBorders>
              <w:top w:val="nil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CD45A8" w:rsidRPr="00CD45A8" w:rsidTr="00CD45A8">
        <w:trPr>
          <w:trHeight w:val="425"/>
        </w:trPr>
        <w:tc>
          <w:tcPr>
            <w:tcW w:w="336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Конспекты уроков по физике</w:t>
            </w:r>
          </w:p>
        </w:tc>
        <w:tc>
          <w:tcPr>
            <w:tcW w:w="22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единого регионального банка разработок уроков на сайте  </w:t>
            </w:r>
            <w:hyperlink r:id="rId8" w:history="1">
              <w:r w:rsidRPr="00CD45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http://56bit.ru/</w:t>
              </w:r>
            </w:hyperlink>
          </w:p>
        </w:tc>
        <w:tc>
          <w:tcPr>
            <w:tcW w:w="220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Деятельность ОО по реализации в учебном процессе новых федеральных государственных образовательных стандартов (краткая аналитическая справка)</w:t>
      </w: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новых федеральных государственных образовательных стандартов на уровне начального общего образованиям началась с 2011 года. С 2015 года в школе начинают реализовываться федеральные государственные образовательные стандарты основного общего образования.</w:t>
      </w: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внедрения новых стандартов в школе были проведены  следующие мероприятия:</w:t>
      </w:r>
    </w:p>
    <w:p w:rsidR="00CD45A8" w:rsidRPr="00CD45A8" w:rsidRDefault="00CD45A8" w:rsidP="002F28A6">
      <w:pPr>
        <w:numPr>
          <w:ilvl w:val="0"/>
          <w:numId w:val="24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педагогического, методического, кадрового и материально-технического потенциала школы.</w:t>
      </w:r>
    </w:p>
    <w:p w:rsidR="00CD45A8" w:rsidRPr="00CD45A8" w:rsidRDefault="00CD45A8" w:rsidP="002F28A6">
      <w:pPr>
        <w:numPr>
          <w:ilvl w:val="0"/>
          <w:numId w:val="24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нормативно-правовой базы введения ФГОС НОО и ФГОС ООО, </w:t>
      </w:r>
      <w:proofErr w:type="gramStart"/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включающая</w:t>
      </w:r>
      <w:proofErr w:type="gramEnd"/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федерального, регионального, муниципального и школьного уровней.</w:t>
      </w:r>
    </w:p>
    <w:p w:rsidR="00CD45A8" w:rsidRPr="00CD45A8" w:rsidRDefault="00CD45A8" w:rsidP="002F28A6">
      <w:pPr>
        <w:numPr>
          <w:ilvl w:val="0"/>
          <w:numId w:val="24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Устав.</w:t>
      </w:r>
    </w:p>
    <w:p w:rsidR="00CD45A8" w:rsidRPr="00CD45A8" w:rsidRDefault="00CD45A8" w:rsidP="002F28A6">
      <w:pPr>
        <w:numPr>
          <w:ilvl w:val="0"/>
          <w:numId w:val="24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локальных нормативных актов, закрепленных в Уставе.</w:t>
      </w:r>
    </w:p>
    <w:p w:rsidR="00CD45A8" w:rsidRPr="00CD45A8" w:rsidRDefault="00CD45A8" w:rsidP="002F28A6">
      <w:pPr>
        <w:numPr>
          <w:ilvl w:val="0"/>
          <w:numId w:val="24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основных образовательных программ начального общего и основного общего образования.</w:t>
      </w:r>
    </w:p>
    <w:p w:rsidR="00CD45A8" w:rsidRPr="00CD45A8" w:rsidRDefault="00CD45A8" w:rsidP="002F28A6">
      <w:pPr>
        <w:numPr>
          <w:ilvl w:val="0"/>
          <w:numId w:val="24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Изданы приказы по школе «О создании рабочей группы», «Об утверждении основной образовательной программы начального общего образования».</w:t>
      </w:r>
    </w:p>
    <w:p w:rsidR="00CD45A8" w:rsidRPr="00CD45A8" w:rsidRDefault="00CD45A8" w:rsidP="002F28A6">
      <w:pPr>
        <w:numPr>
          <w:ilvl w:val="0"/>
          <w:numId w:val="24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в должностные инструкции в связи с переходом </w:t>
      </w:r>
      <w:proofErr w:type="gramStart"/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ФГОС.</w:t>
      </w:r>
    </w:p>
    <w:p w:rsidR="00CD45A8" w:rsidRPr="00CD45A8" w:rsidRDefault="00CD45A8" w:rsidP="002F28A6">
      <w:pPr>
        <w:numPr>
          <w:ilvl w:val="0"/>
          <w:numId w:val="24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Проведены педагогические советы «Разработка рабочих программ в соответствии с требованиями ФГОС НОО, ФГОС ООО»; «Современный урок с позиции формирования УУД»; «Введение ФГОС НОО: особенности, проблемы, задачи».</w:t>
      </w:r>
    </w:p>
    <w:p w:rsidR="00CD45A8" w:rsidRPr="00CD45A8" w:rsidRDefault="00CD45A8" w:rsidP="002F28A6">
      <w:pPr>
        <w:numPr>
          <w:ilvl w:val="0"/>
          <w:numId w:val="24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Мастер-классы; совещания при директоре, при завуче; методические совета по вопросам успешного внедрения ФГОС НОО.</w:t>
      </w:r>
    </w:p>
    <w:p w:rsidR="00CD45A8" w:rsidRPr="00CD45A8" w:rsidRDefault="00CD45A8" w:rsidP="002F28A6">
      <w:pPr>
        <w:numPr>
          <w:ilvl w:val="0"/>
          <w:numId w:val="24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Приобретено современное оборудование для учебных кабинетов.</w:t>
      </w:r>
    </w:p>
    <w:p w:rsidR="00CD45A8" w:rsidRPr="00CD45A8" w:rsidRDefault="00CD45A8" w:rsidP="002F28A6">
      <w:pPr>
        <w:numPr>
          <w:ilvl w:val="0"/>
          <w:numId w:val="24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прошли курсы повышения квалификации по вопросам реализации ФГОС НОО, ФГОС ООО, посетили обучающие семинары.</w:t>
      </w:r>
    </w:p>
    <w:p w:rsidR="00CD45A8" w:rsidRPr="00CD45A8" w:rsidRDefault="00CD45A8" w:rsidP="002F28A6">
      <w:pPr>
        <w:numPr>
          <w:ilvl w:val="0"/>
          <w:numId w:val="24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заседания школьных методических объединений  рассмотрены ряд вопросов по введению ФГОС НОО, ФГОС ООО.</w:t>
      </w:r>
    </w:p>
    <w:p w:rsidR="00CD45A8" w:rsidRPr="00CD45A8" w:rsidRDefault="00CD45A8" w:rsidP="002F28A6">
      <w:pPr>
        <w:numPr>
          <w:ilvl w:val="0"/>
          <w:numId w:val="24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родительские собрания по вопросам организации образовательного процесса по новым стандартам.</w:t>
      </w: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Включенность педагогов в инновационную деятельность: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6103"/>
        <w:gridCol w:w="992"/>
        <w:gridCol w:w="992"/>
        <w:gridCol w:w="958"/>
      </w:tblGrid>
      <w:tr w:rsidR="00CD45A8" w:rsidRPr="00CD45A8" w:rsidTr="00CD45A8">
        <w:tc>
          <w:tcPr>
            <w:tcW w:w="10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Ступень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610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инновационной деятельности (разработка инновационных учебных программ, разработка и апробация  авторской методической системы и др.)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5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</w:tc>
      </w:tr>
      <w:tr w:rsidR="00CD45A8" w:rsidRPr="00CD45A8" w:rsidTr="00CD45A8">
        <w:tc>
          <w:tcPr>
            <w:tcW w:w="1093" w:type="dxa"/>
            <w:vMerge w:val="restart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0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программы курса внеурочной деятельности «Веселая  нотка»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D45A8" w:rsidRPr="00CD45A8" w:rsidTr="00CD45A8">
        <w:tc>
          <w:tcPr>
            <w:tcW w:w="1093" w:type="dxa"/>
            <w:vMerge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программы курса внеурочной деятельности «Шахматы»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D45A8" w:rsidRPr="00CD45A8" w:rsidTr="00CD45A8">
        <w:tc>
          <w:tcPr>
            <w:tcW w:w="1093" w:type="dxa"/>
            <w:vMerge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программы курса внеурочной деятельности «Занимательный английский».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rPr>
          <w:trHeight w:val="512"/>
        </w:trPr>
        <w:tc>
          <w:tcPr>
            <w:tcW w:w="1093" w:type="dxa"/>
            <w:vMerge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программы курса внеурочной деятельности «Мое Оренбуржье».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D45A8" w:rsidRPr="00CD45A8" w:rsidTr="00CD45A8">
        <w:trPr>
          <w:trHeight w:val="666"/>
        </w:trPr>
        <w:tc>
          <w:tcPr>
            <w:tcW w:w="1093" w:type="dxa"/>
            <w:vMerge w:val="restart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10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апробация авторской программы «Глобус» по краеведению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D45A8" w:rsidRPr="00CD45A8" w:rsidTr="00CD45A8">
        <w:tc>
          <w:tcPr>
            <w:tcW w:w="1093" w:type="dxa"/>
            <w:vMerge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программы факультативного курса «Подготовка к региональному экзамену по математике»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c>
          <w:tcPr>
            <w:tcW w:w="1093" w:type="dxa"/>
            <w:vMerge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программы элективного курса «Занимательная грамматика»  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c>
          <w:tcPr>
            <w:tcW w:w="1093" w:type="dxa"/>
            <w:vMerge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программы элективного курса «Избранные вопросы математики»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D45A8" w:rsidRPr="00CD45A8" w:rsidTr="00CD45A8">
        <w:tc>
          <w:tcPr>
            <w:tcW w:w="1093" w:type="dxa"/>
            <w:vMerge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0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программы элективного курса «От простого к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сложному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CD45A8" w:rsidRPr="00CD45A8" w:rsidRDefault="00CD45A8" w:rsidP="00CD45A8">
      <w:pPr>
        <w:tabs>
          <w:tab w:val="left" w:pos="903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 Использование педагогами в профессиональной деятельности современных образовательных технологий  (</w:t>
      </w:r>
      <w:proofErr w:type="gramStart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 к общему числу):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1440"/>
        <w:gridCol w:w="1260"/>
        <w:gridCol w:w="1260"/>
      </w:tblGrid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2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образовательных технологий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2017-2018 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Личностно-ориентированные технологии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дифференцированного обучения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2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развития критического мышления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2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2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технологии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2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gramEnd"/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2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Арт-технологии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2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интерактивного обучения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 Реализация в ОО концепции профильного обучения</w:t>
      </w: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2.4.1 Охват </w:t>
      </w:r>
      <w:proofErr w:type="gramStart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предпрофильной</w:t>
      </w:r>
      <w:proofErr w:type="spellEnd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подготовкой и профильным обучением (в % к общему числу обучающихся):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874"/>
        <w:gridCol w:w="2267"/>
        <w:gridCol w:w="2599"/>
      </w:tblGrid>
      <w:tr w:rsidR="00CD45A8" w:rsidRPr="00CD45A8" w:rsidTr="00CD45A8">
        <w:tc>
          <w:tcPr>
            <w:tcW w:w="208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7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26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59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CD45A8" w:rsidRPr="00CD45A8" w:rsidTr="00CD45A8">
        <w:tc>
          <w:tcPr>
            <w:tcW w:w="208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87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9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45A8" w:rsidRPr="00CD45A8" w:rsidTr="00CD45A8">
        <w:tc>
          <w:tcPr>
            <w:tcW w:w="208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87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9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45A8" w:rsidRPr="00CD45A8" w:rsidTr="00CD45A8">
        <w:tc>
          <w:tcPr>
            <w:tcW w:w="208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87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9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2.4.2 Наличие авторских элективных курсов: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51"/>
        <w:gridCol w:w="3685"/>
        <w:gridCol w:w="1418"/>
        <w:gridCol w:w="1417"/>
        <w:gridCol w:w="1100"/>
      </w:tblGrid>
      <w:tr w:rsidR="00CD45A8" w:rsidRPr="00CD45A8" w:rsidTr="00CD45A8">
        <w:tc>
          <w:tcPr>
            <w:tcW w:w="138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элективного курса, 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14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</w:t>
            </w:r>
          </w:p>
        </w:tc>
        <w:tc>
          <w:tcPr>
            <w:tcW w:w="141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утверждения  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rPr>
          <w:trHeight w:val="1310"/>
        </w:trPr>
        <w:tc>
          <w:tcPr>
            <w:tcW w:w="138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 с древнейших времён до конца XIX века»,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Тлепбергенова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учитель истории I кв. категории</w:t>
            </w:r>
          </w:p>
        </w:tc>
        <w:tc>
          <w:tcPr>
            <w:tcW w:w="14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41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10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 2019 г.</w:t>
            </w:r>
          </w:p>
        </w:tc>
      </w:tr>
      <w:tr w:rsidR="00CD45A8" w:rsidRPr="00CD45A8" w:rsidTr="00CD45A8">
        <w:tc>
          <w:tcPr>
            <w:tcW w:w="1384" w:type="dxa"/>
            <w:vMerge w:val="restart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правовой культуры»,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Тлепбергенова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учитель истории I кв. категории</w:t>
            </w:r>
          </w:p>
        </w:tc>
        <w:tc>
          <w:tcPr>
            <w:tcW w:w="14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41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10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 2019 г.</w:t>
            </w:r>
          </w:p>
        </w:tc>
      </w:tr>
      <w:tr w:rsidR="00CD45A8" w:rsidRPr="00CD45A8" w:rsidTr="00CD45A8">
        <w:tc>
          <w:tcPr>
            <w:tcW w:w="1384" w:type="dxa"/>
            <w:vMerge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«Актуальные вопросы обществознания»,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Тлепбергенова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учитель истории I кв. категории</w:t>
            </w:r>
          </w:p>
        </w:tc>
        <w:tc>
          <w:tcPr>
            <w:tcW w:w="14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41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10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 2019 г.</w:t>
            </w:r>
          </w:p>
        </w:tc>
      </w:tr>
      <w:tr w:rsidR="00CD45A8" w:rsidRPr="00CD45A8" w:rsidTr="00CD45A8">
        <w:tc>
          <w:tcPr>
            <w:tcW w:w="1384" w:type="dxa"/>
            <w:vMerge w:val="restart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«Решение практических задач»,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Крутова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В.Г., учитель математики I кв. категории</w:t>
            </w:r>
          </w:p>
        </w:tc>
        <w:tc>
          <w:tcPr>
            <w:tcW w:w="14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41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10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 2019 г.</w:t>
            </w:r>
          </w:p>
        </w:tc>
      </w:tr>
      <w:tr w:rsidR="00CD45A8" w:rsidRPr="00CD45A8" w:rsidTr="00CD45A8">
        <w:tc>
          <w:tcPr>
            <w:tcW w:w="1384" w:type="dxa"/>
            <w:vMerge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«Избранные вопросы математики», Емельянова А.Б., учитель математики I кв. категории</w:t>
            </w:r>
          </w:p>
        </w:tc>
        <w:tc>
          <w:tcPr>
            <w:tcW w:w="14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41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10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 2020 г.</w:t>
            </w:r>
          </w:p>
        </w:tc>
      </w:tr>
      <w:tr w:rsidR="00CD45A8" w:rsidRPr="00CD45A8" w:rsidTr="00CD45A8">
        <w:tc>
          <w:tcPr>
            <w:tcW w:w="1384" w:type="dxa"/>
            <w:vMerge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 подготовки к ЕГЭ математики профильного уровня»,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Крутова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В.Г., учитель математики I кв. категории</w:t>
            </w:r>
          </w:p>
        </w:tc>
        <w:tc>
          <w:tcPr>
            <w:tcW w:w="14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41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10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 2020 г.</w:t>
            </w:r>
          </w:p>
        </w:tc>
      </w:tr>
      <w:tr w:rsidR="00CD45A8" w:rsidRPr="00CD45A8" w:rsidTr="00CD45A8">
        <w:tc>
          <w:tcPr>
            <w:tcW w:w="1384" w:type="dxa"/>
            <w:vMerge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«Трудные вопросы математики», Рожнова И.А., учитель математики I кв. категории</w:t>
            </w:r>
          </w:p>
        </w:tc>
        <w:tc>
          <w:tcPr>
            <w:tcW w:w="14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41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10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августа 2017 г.</w:t>
            </w:r>
          </w:p>
        </w:tc>
      </w:tr>
      <w:tr w:rsidR="00CD45A8" w:rsidRPr="00CD45A8" w:rsidTr="00CD45A8">
        <w:tc>
          <w:tcPr>
            <w:tcW w:w="1384" w:type="dxa"/>
            <w:vMerge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«Нестандартные задачи по математике», Рожнова И.А., учитель математики I кв. категории</w:t>
            </w:r>
          </w:p>
        </w:tc>
        <w:tc>
          <w:tcPr>
            <w:tcW w:w="14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41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10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августа 2017 г.</w:t>
            </w:r>
          </w:p>
        </w:tc>
      </w:tr>
      <w:tr w:rsidR="00CD45A8" w:rsidRPr="00CD45A8" w:rsidTr="00CD45A8">
        <w:tc>
          <w:tcPr>
            <w:tcW w:w="1384" w:type="dxa"/>
            <w:vMerge w:val="restart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 в формате ЕГЭ», Калинова Л.М., учитель I  кв. категории</w:t>
            </w:r>
          </w:p>
        </w:tc>
        <w:tc>
          <w:tcPr>
            <w:tcW w:w="14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41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10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 2020 г.</w:t>
            </w:r>
          </w:p>
        </w:tc>
      </w:tr>
      <w:tr w:rsidR="00CD45A8" w:rsidRPr="00CD45A8" w:rsidTr="00CD45A8">
        <w:tc>
          <w:tcPr>
            <w:tcW w:w="1384" w:type="dxa"/>
            <w:vMerge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 простого к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сложному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Калинова Л.М., учитель I  кв. категории</w:t>
            </w:r>
          </w:p>
        </w:tc>
        <w:tc>
          <w:tcPr>
            <w:tcW w:w="14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41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10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 2020 г.</w:t>
            </w:r>
          </w:p>
        </w:tc>
      </w:tr>
      <w:tr w:rsidR="00CD45A8" w:rsidRPr="00CD45A8" w:rsidTr="00CD45A8">
        <w:trPr>
          <w:trHeight w:val="1035"/>
        </w:trPr>
        <w:tc>
          <w:tcPr>
            <w:tcW w:w="1384" w:type="dxa"/>
            <w:vMerge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«Сочинение по литературе: форма и содержание», Калинова Л.М., учитель I 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атегории</w:t>
            </w:r>
            <w:proofErr w:type="spellEnd"/>
          </w:p>
        </w:tc>
        <w:tc>
          <w:tcPr>
            <w:tcW w:w="14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41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10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 2020 г.</w:t>
            </w:r>
          </w:p>
        </w:tc>
      </w:tr>
      <w:tr w:rsidR="00CD45A8" w:rsidRPr="00CD45A8" w:rsidTr="00CD45A8">
        <w:trPr>
          <w:trHeight w:val="330"/>
        </w:trPr>
        <w:tc>
          <w:tcPr>
            <w:tcW w:w="1384" w:type="dxa"/>
            <w:vMerge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«Сочинение допуск: размышление на тему», Калинова Л.М., учитель I  кв. категории</w:t>
            </w:r>
          </w:p>
        </w:tc>
        <w:tc>
          <w:tcPr>
            <w:tcW w:w="14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41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10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 2020 г.</w:t>
            </w:r>
          </w:p>
        </w:tc>
      </w:tr>
      <w:tr w:rsidR="00CD45A8" w:rsidRPr="00CD45A8" w:rsidTr="00CD45A8">
        <w:tc>
          <w:tcPr>
            <w:tcW w:w="1384" w:type="dxa"/>
            <w:vMerge w:val="restart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«Математические основы информатики»,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Кущанов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Э.Б., учитель информатики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категории</w:t>
            </w:r>
          </w:p>
        </w:tc>
        <w:tc>
          <w:tcPr>
            <w:tcW w:w="14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41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10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 2020 г.</w:t>
            </w:r>
          </w:p>
        </w:tc>
      </w:tr>
      <w:tr w:rsidR="00CD45A8" w:rsidRPr="00CD45A8" w:rsidTr="00CD45A8">
        <w:tc>
          <w:tcPr>
            <w:tcW w:w="1384" w:type="dxa"/>
            <w:vMerge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«Информационные технологии» »,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Кущанов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Э.Б., учитель информатики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категории</w:t>
            </w:r>
          </w:p>
        </w:tc>
        <w:tc>
          <w:tcPr>
            <w:tcW w:w="14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41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10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 2020 г.</w:t>
            </w: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2.5 Развитие альтернативных форм дошкольного образования: </w:t>
      </w: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2.5.1 Количество детей в возрасте от 3 до 7 лет, проживающих в селе Будамша, где располагается ОО, не охваченных дошкольным образованием:</w:t>
      </w: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имеется</w:t>
      </w: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45A8" w:rsidRPr="00CD45A8" w:rsidRDefault="00CD45A8" w:rsidP="00CD4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2.5.2 Комплекс мероприятий по реализации </w:t>
      </w:r>
      <w:proofErr w:type="spellStart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предшкольной</w:t>
      </w:r>
      <w:proofErr w:type="spellEnd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подготовки детей с целью обеспечения равных стартовых возможностей при поступлении в первый класс (краткая аналитическая справка)</w:t>
      </w:r>
    </w:p>
    <w:p w:rsidR="00CD45A8" w:rsidRPr="00CD45A8" w:rsidRDefault="00CD45A8" w:rsidP="00CD4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выравнивания стартовых возможностей детей старшего дошкольного возраста создана группа дошкольного образования, функционирующая на основании локальных нормативно-правовых актов; группы формируются в зависимости от наличия детей, не охваченных дошкольным образованием, и от запроса родителей будущих первоклассников в возрасте от 5,5 лет. Реализуется  основная образовательная программа  дошкольного образования. Цель программы - подготовка дошкольников к новой социальной роли, создание образовательной среды, способствующей развитию интеллектуальной, мотивационной и эмоционально-волевой сферы дошкольника. Подготовка к школе – многогранный, последовательный и длительный процесс педагогического воздействия на ребёнка. Главное в </w:t>
      </w:r>
      <w:proofErr w:type="spellStart"/>
      <w:r w:rsidRPr="00CD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предшкольной</w:t>
      </w:r>
      <w:proofErr w:type="spellEnd"/>
      <w:r w:rsidRPr="00CD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подготовке – сочетание физиологической, умственной и психологической готовности детей к школе. Занятия проводятся  один раз в неделю по субботам, образовательный процесс направлен на сохранение личности дошкольного детства, выявление, учёт и развитие индивидуальных способностей детей. На занятиях используются </w:t>
      </w:r>
      <w:proofErr w:type="spellStart"/>
      <w:r w:rsidRPr="00CD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CD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игровая технологии и технология педагогического сотрудничества. Подпрограммы учебного плана выполняются в полном объёме в соответствии с программой </w:t>
      </w:r>
      <w:proofErr w:type="spellStart"/>
      <w:r w:rsidRPr="00CD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предшкольной</w:t>
      </w:r>
      <w:proofErr w:type="spellEnd"/>
      <w:r w:rsidRPr="00CD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подготовки.</w:t>
      </w: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летний период дошкольники получают возможность посещать школьный оздоровительный лагерь. </w:t>
      </w: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2.5.3 Организация образовательной деятельности детей старшего дошкольного возраста: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1407"/>
        <w:gridCol w:w="1772"/>
        <w:gridCol w:w="2023"/>
        <w:gridCol w:w="1522"/>
        <w:gridCol w:w="1784"/>
      </w:tblGrid>
      <w:tr w:rsidR="00CD45A8" w:rsidRPr="00CD45A8" w:rsidTr="00CD45A8">
        <w:tc>
          <w:tcPr>
            <w:tcW w:w="113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0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дошкольных групп в ОО (количество)</w:t>
            </w:r>
          </w:p>
        </w:tc>
        <w:tc>
          <w:tcPr>
            <w:tcW w:w="190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 образовательной программы дошкольного образования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+/–)</w:t>
            </w:r>
            <w:proofErr w:type="gramEnd"/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кадрового состава 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профессиональным стандартом, психолого-педагогические условия)</w:t>
            </w:r>
          </w:p>
        </w:tc>
        <w:tc>
          <w:tcPr>
            <w:tcW w:w="16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19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охват детей</w:t>
            </w:r>
          </w:p>
        </w:tc>
      </w:tr>
      <w:tr w:rsidR="00CD45A8" w:rsidRPr="00CD45A8" w:rsidTr="00CD45A8">
        <w:tc>
          <w:tcPr>
            <w:tcW w:w="113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50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7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D45A8" w:rsidRPr="00CD45A8" w:rsidTr="00CD45A8">
        <w:trPr>
          <w:trHeight w:val="600"/>
        </w:trPr>
        <w:tc>
          <w:tcPr>
            <w:tcW w:w="113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2018-2019</w:t>
            </w:r>
          </w:p>
        </w:tc>
        <w:tc>
          <w:tcPr>
            <w:tcW w:w="150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7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45A8" w:rsidRPr="00CD45A8" w:rsidTr="00CD45A8">
        <w:trPr>
          <w:trHeight w:val="510"/>
        </w:trPr>
        <w:tc>
          <w:tcPr>
            <w:tcW w:w="113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7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Информатизация образовательного процесса </w:t>
      </w: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 Наличие программ (раздела в программе развития) информатизации школы: </w:t>
      </w: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678"/>
        <w:gridCol w:w="3402"/>
        <w:gridCol w:w="2809"/>
      </w:tblGrid>
      <w:tr w:rsidR="00CD45A8" w:rsidRPr="00CD45A8" w:rsidTr="00CD45A8">
        <w:tc>
          <w:tcPr>
            <w:tcW w:w="197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 информатизации ОО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(раздела в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340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информатизации 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280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по информатизации образовательного процесса </w:t>
            </w:r>
          </w:p>
        </w:tc>
      </w:tr>
      <w:tr w:rsidR="00CD45A8" w:rsidRPr="00CD45A8" w:rsidTr="00CD45A8">
        <w:tc>
          <w:tcPr>
            <w:tcW w:w="197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школы на 2015-2020 годы</w:t>
            </w:r>
          </w:p>
        </w:tc>
        <w:tc>
          <w:tcPr>
            <w:tcW w:w="167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2015-2020 годы</w:t>
            </w:r>
          </w:p>
        </w:tc>
        <w:tc>
          <w:tcPr>
            <w:tcW w:w="3402" w:type="dxa"/>
          </w:tcPr>
          <w:p w:rsidR="00CD45A8" w:rsidRPr="00CD45A8" w:rsidRDefault="00CD45A8" w:rsidP="00CD45A8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Расширение использования современных электронных материалов, их интеграция с традиционными учебными пособиями.</w:t>
            </w:r>
          </w:p>
          <w:p w:rsidR="00CD45A8" w:rsidRPr="00CD45A8" w:rsidRDefault="00CD45A8" w:rsidP="00CD45A8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Внедрение в практику управления школой новых информационных технологий.</w:t>
            </w:r>
          </w:p>
          <w:p w:rsidR="00CD45A8" w:rsidRPr="00CD45A8" w:rsidRDefault="00CD45A8" w:rsidP="00CD45A8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уровня и качества учебно-методического обеспечения учебно-воспитательного процесса, возможностей активного обмена педагогическим опытом посредством сети Интернет.</w:t>
            </w:r>
          </w:p>
          <w:p w:rsidR="00CD45A8" w:rsidRPr="00CD45A8" w:rsidRDefault="00CD45A8" w:rsidP="00CD45A8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Переход на свободное программное обеспечение.</w:t>
            </w:r>
          </w:p>
          <w:p w:rsidR="00CD45A8" w:rsidRPr="00CD45A8" w:rsidRDefault="00CD45A8" w:rsidP="00CD45A8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Определение основных условий, способствующих информатизации ОУ на базе СПО</w:t>
            </w:r>
          </w:p>
          <w:p w:rsidR="00CD45A8" w:rsidRPr="00CD45A8" w:rsidRDefault="00CD45A8" w:rsidP="00CD45A8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Подготовка педагогических и руководящих кадров, способных эффективно использовать свободное программное обеспечение в образовательном процессе.</w:t>
            </w:r>
          </w:p>
          <w:p w:rsidR="00CD45A8" w:rsidRPr="00CD45A8" w:rsidRDefault="00CD45A8" w:rsidP="00CD45A8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Модернизация техники и пополнение программного обеспечения.</w:t>
            </w:r>
          </w:p>
          <w:p w:rsidR="00CD45A8" w:rsidRPr="00CD45A8" w:rsidRDefault="00CD45A8" w:rsidP="00CD45A8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Расширение школьного сайта посредством пополнения базы данных ресурсного центра.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Обобщение опыта работы учителей через сайты Интернет</w:t>
            </w:r>
          </w:p>
        </w:tc>
        <w:tc>
          <w:tcPr>
            <w:tcW w:w="2809" w:type="dxa"/>
          </w:tcPr>
          <w:p w:rsidR="00CD45A8" w:rsidRPr="00CD45A8" w:rsidRDefault="00CD45A8" w:rsidP="00CD45A8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Приобретение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комплектующих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компьютерам для модернизации кабинета информатики.</w:t>
            </w:r>
          </w:p>
          <w:p w:rsidR="00CD45A8" w:rsidRPr="00CD45A8" w:rsidRDefault="00CD45A8" w:rsidP="00CD45A8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Оснащение учебных кабинетов рабочими местами учителя с презентационным оборудованием.</w:t>
            </w:r>
          </w:p>
          <w:p w:rsidR="00CD45A8" w:rsidRPr="00CD45A8" w:rsidRDefault="00CD45A8" w:rsidP="00CD45A8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Закуп нетбуков, или тонких клиентов.</w:t>
            </w:r>
          </w:p>
          <w:p w:rsidR="00CD45A8" w:rsidRPr="00CD45A8" w:rsidRDefault="00CD45A8" w:rsidP="00CD45A8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Расширение локальной сети ОУ. Приобретение беспроводного оборудования.</w:t>
            </w:r>
          </w:p>
          <w:p w:rsidR="00CD45A8" w:rsidRPr="00CD45A8" w:rsidRDefault="00CD45A8" w:rsidP="00CD45A8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5.Установка ПСПО (ALT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Linux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все компьютеры ОУ.</w:t>
            </w:r>
          </w:p>
          <w:p w:rsidR="00CD45A8" w:rsidRPr="00CD45A8" w:rsidRDefault="00CD45A8" w:rsidP="00CD45A8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Разработка образовательной программы «ОС GNU/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Linux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педагога».</w:t>
            </w:r>
          </w:p>
          <w:p w:rsidR="00CD45A8" w:rsidRPr="00CD45A8" w:rsidRDefault="00CD45A8" w:rsidP="00CD45A8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Оказание информационных консультаций по GNU/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Linux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 ОУ.</w:t>
            </w:r>
          </w:p>
          <w:p w:rsidR="00CD45A8" w:rsidRPr="00CD45A8" w:rsidRDefault="00CD45A8" w:rsidP="00CD45A8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Обучение педагогов ALT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Linux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45A8" w:rsidRPr="00CD45A8" w:rsidRDefault="00CD45A8" w:rsidP="00CD45A8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9.Обучение педагогов районного ресурсного центра на базе МОУ «СОШ с. Будамша» размещению материалов на сайт ОУ</w:t>
            </w: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 Владение педагогическими и руководящими работниками ИКТ (</w:t>
      </w:r>
      <w:proofErr w:type="gramStart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 к общему количеству):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1440"/>
        <w:gridCol w:w="1260"/>
        <w:gridCol w:w="1260"/>
      </w:tblGrid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2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Руководящие работники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 Использование педагогами компьютерной техники в процессе обучения</w:t>
      </w:r>
      <w:proofErr w:type="gramStart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(%):</w:t>
      </w:r>
      <w:proofErr w:type="gram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1440"/>
        <w:gridCol w:w="1260"/>
        <w:gridCol w:w="1260"/>
      </w:tblGrid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п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2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Уровни образования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  <w:t>I</w:t>
            </w: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  <w:t>100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  <w:t>II</w:t>
            </w: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  <w:t>100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2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  <w:t>III</w:t>
            </w: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 Использование педагогами компьютерной техники во внеурочной деятельности</w:t>
      </w:r>
      <w:proofErr w:type="gramStart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(%):</w:t>
      </w:r>
      <w:proofErr w:type="gram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1440"/>
        <w:gridCol w:w="1260"/>
        <w:gridCol w:w="1260"/>
      </w:tblGrid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п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2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Уровни образования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  <w:t>I</w:t>
            </w: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  <w:t>100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  <w:t>II</w:t>
            </w: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  <w:t>100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2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  <w:t>III</w:t>
            </w: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 Использование Интернет-канала</w:t>
      </w: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:  +</w:t>
      </w: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 Использование педагогами Интернет-ресурсов</w:t>
      </w:r>
      <w:proofErr w:type="gramStart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(%):</w:t>
      </w:r>
      <w:proofErr w:type="gram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06"/>
        <w:gridCol w:w="992"/>
        <w:gridCol w:w="851"/>
        <w:gridCol w:w="931"/>
      </w:tblGrid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п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0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Название Интернет-ресурса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93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6406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Википедия: свободная многоязычная энциклопедия http://ru.wikipedia.org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6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институт педагогических измерений http://www.fipi.ru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6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центр тестирования http://www.rustest.ru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6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Академия повышения квалификации и профессиональной переподготовки работников образования РФ </w:t>
            </w:r>
            <w:hyperlink r:id="rId9" w:history="1">
              <w:r w:rsidRPr="00CD45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http://www.apkpro.ru</w:t>
              </w:r>
            </w:hyperlink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06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общеобразовательный портал http://www.school.edu.ru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06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информационной поддержки Единого государственного экзамена http://ege.edu.ru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06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министерства образования Оренбургской области </w:t>
            </w:r>
            <w:hyperlink r:id="rId10" w:history="1">
              <w:r w:rsidRPr="00CD45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http://www.minobr.orb.ru</w:t>
              </w:r>
            </w:hyperlink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06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«Первое сентября» http://ps.1september.ru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06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«Вестник образования России» http://www.vestniknews.ru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06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интернет-педсовет http://pedsovet.org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06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сеть работников образования nsportal.ru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406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Учительский портал https://www.uchportal.ru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406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 для школьников: информационный сайт http://www.olimpiada.ru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406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портала «Кирилл и Мефодий» </w:t>
            </w:r>
            <w:hyperlink r:id="rId11" w:history="1">
              <w:r w:rsidRPr="00CD45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http://www.megabook.ru</w:t>
              </w:r>
            </w:hyperlink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406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портал для подготовки к экзаменам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ешу ЕГЭ, ОГЭ https://ege.sdamgia.ru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406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информационной поддержки Единого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государственного экзамена http://ege.edu.ru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6406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Онлайн-школа будущего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Знайка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https://znaika.ru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406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онлайн-школа для подготовки к ЕГЭ, ОГЭ и олимпиадам https://foxford.ru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3.7 Использование информационных ресурсов в управленческой деятельности: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444"/>
      </w:tblGrid>
      <w:tr w:rsidR="00CD45A8" w:rsidRPr="00CD45A8" w:rsidTr="00CD45A8">
        <w:tc>
          <w:tcPr>
            <w:tcW w:w="138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844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ресурса</w:t>
            </w:r>
          </w:p>
        </w:tc>
      </w:tr>
      <w:tr w:rsidR="00CD45A8" w:rsidRPr="00CD45A8" w:rsidTr="00CD45A8">
        <w:tc>
          <w:tcPr>
            <w:tcW w:w="138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8444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программ для поддержки и автоматизации образовательного процесса «1С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бразование» http://edu.1c.ru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Хронобус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системы для информатизации административной деятельности образовательных учреждений http://www.chronobus.ru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«Управление школой» http://upr.1september.ru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Комплексные проекты модернизации образования </w:t>
            </w:r>
            <w:hyperlink r:id="rId12" w:history="1">
              <w:r w:rsidRPr="00CD45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http://www.kpmo.ru</w:t>
              </w:r>
            </w:hyperlink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ГИВЦ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Федеральное статистическое наблюдение. </w:t>
            </w:r>
            <w:hyperlink r:id="rId13" w:history="1">
              <w:r w:rsidRPr="00CD45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https://miccedu.ru</w:t>
              </w:r>
            </w:hyperlink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Завуч «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Актион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-МЦФЭР» </w:t>
            </w:r>
            <w:hyperlink r:id="rId14" w:history="1">
              <w:r w:rsidRPr="00CD45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https://id2.action-media.ru</w:t>
              </w:r>
            </w:hyperlink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Единая информационная система в сфере закупок zakupki.gov.ru 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государственных услуг https://www.gosuslugi.ru</w:t>
            </w:r>
          </w:p>
        </w:tc>
      </w:tr>
      <w:tr w:rsidR="00CD45A8" w:rsidRPr="00CD45A8" w:rsidTr="00CD45A8">
        <w:tc>
          <w:tcPr>
            <w:tcW w:w="138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8444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программ для поддержки и автоматизации образовательного процесса «1С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бразование» http://edu.1c.ru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Хронобус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системы для информатизации административной деятельности образовательных учреждений http://www.chronobus.ru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«Управление школой» http://upr.1september.ru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Комплексные проекты модернизации образования </w:t>
            </w:r>
            <w:hyperlink r:id="rId15" w:history="1">
              <w:r w:rsidRPr="00CD45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http://www.kpmo.ru</w:t>
              </w:r>
            </w:hyperlink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ГИВЦ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Федеральное статистическое наблюдение. </w:t>
            </w:r>
            <w:hyperlink r:id="rId16" w:history="1">
              <w:r w:rsidRPr="00CD45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https://miccedu.ru</w:t>
              </w:r>
            </w:hyperlink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Завуч «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Актион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-МЦФЭР» </w:t>
            </w:r>
            <w:hyperlink r:id="rId17" w:history="1">
              <w:r w:rsidRPr="00CD45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https://id2.action-media.ru</w:t>
              </w:r>
            </w:hyperlink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Единая информационная система в сфере закупок zakupki.gov.ru 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государственных услуг https://www.gosuslugi.ru</w:t>
            </w:r>
          </w:p>
        </w:tc>
      </w:tr>
      <w:tr w:rsidR="00CD45A8" w:rsidRPr="00CD45A8" w:rsidTr="00CD45A8">
        <w:tc>
          <w:tcPr>
            <w:tcW w:w="138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8444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программ для поддержки и автоматизации образовательного процесса «1С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бразование» http://edu.1c.ru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Хронобус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системы для информатизации административной деятельности образовательных учреждений http://www.chronobus.ru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«Управление школой» http://upr.1september.ru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Комплексные проекты модернизации образования </w:t>
            </w:r>
            <w:hyperlink r:id="rId18" w:history="1">
              <w:r w:rsidRPr="00CD45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http://www.kpmo.ru</w:t>
              </w:r>
            </w:hyperlink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ГИВЦ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Федеральное статистическое наблюдение. </w:t>
            </w:r>
            <w:hyperlink r:id="rId19" w:history="1">
              <w:r w:rsidRPr="00CD45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https://miccedu.ru</w:t>
              </w:r>
            </w:hyperlink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Завуч «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Актион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-МЦФЭР» </w:t>
            </w:r>
            <w:hyperlink r:id="rId20" w:history="1">
              <w:r w:rsidRPr="00CD45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https://id2.action-media.ru</w:t>
              </w:r>
            </w:hyperlink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Единая информационная система в сфере закупок zakupki.gov.ru 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государственных услуг https://www.gosuslugi.ru</w:t>
            </w: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3.8 Работа школьных сайтов: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289"/>
        <w:gridCol w:w="1412"/>
        <w:gridCol w:w="1856"/>
        <w:gridCol w:w="2443"/>
      </w:tblGrid>
      <w:tr w:rsidR="00CD45A8" w:rsidRPr="00CD45A8" w:rsidTr="00CD45A8">
        <w:tc>
          <w:tcPr>
            <w:tcW w:w="15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235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сайта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сайта</w:t>
            </w:r>
          </w:p>
        </w:tc>
        <w:tc>
          <w:tcPr>
            <w:tcW w:w="191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Разработчики</w:t>
            </w:r>
          </w:p>
        </w:tc>
        <w:tc>
          <w:tcPr>
            <w:tcW w:w="258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формирования ресурсов сайта</w:t>
            </w:r>
          </w:p>
        </w:tc>
      </w:tr>
      <w:tr w:rsidR="00CD45A8" w:rsidRPr="00CD45A8" w:rsidTr="00CD45A8">
        <w:tc>
          <w:tcPr>
            <w:tcW w:w="15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budamsha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shkola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ucoz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35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Главная страница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образовательной организации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Наша школа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Блог директора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Учительская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ВПР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Родителям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Ученикам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Информационная безопасность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15.10.2007 г.</w:t>
            </w:r>
          </w:p>
        </w:tc>
        <w:tc>
          <w:tcPr>
            <w:tcW w:w="191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информатики МОУ «СОШ с. Будамша», обучающиеся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старших классов школы</w:t>
            </w:r>
          </w:p>
        </w:tc>
        <w:tc>
          <w:tcPr>
            <w:tcW w:w="258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и учительский коллектив МОУ «СОШ с. Будамша»</w:t>
            </w: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3.9 Наличие и использование школьной коллекции электронных образовательных ресурсов (ЭОР):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244"/>
        <w:gridCol w:w="1418"/>
        <w:gridCol w:w="1134"/>
        <w:gridCol w:w="992"/>
      </w:tblGrid>
      <w:tr w:rsidR="00CD45A8" w:rsidRPr="00CD45A8" w:rsidTr="00CD45A8">
        <w:tc>
          <w:tcPr>
            <w:tcW w:w="110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24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ЭОР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ЭОР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</w:t>
            </w:r>
            <w:proofErr w:type="spellEnd"/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</w:t>
            </w:r>
            <w:proofErr w:type="spellEnd"/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</w:tr>
      <w:tr w:rsidR="00CD45A8" w:rsidRPr="00CD45A8" w:rsidTr="00CD45A8">
        <w:tc>
          <w:tcPr>
            <w:tcW w:w="1101" w:type="dxa"/>
            <w:vAlign w:val="center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5244" w:type="dxa"/>
            <w:vAlign w:val="center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 Электронный каталог учебных изданий.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   Эрмитаж. Искусство Западной Европы.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    Практический курс.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explorer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    От Кремля до Рейхстага.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    Шедевры русской живописи.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    Шедевры классической музыки.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    Русский язык. Репетитор. Весь школьный курс. Интерактивная энциклопедия</w:t>
            </w:r>
          </w:p>
        </w:tc>
        <w:tc>
          <w:tcPr>
            <w:tcW w:w="1418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библиотека</w:t>
            </w:r>
          </w:p>
        </w:tc>
        <w:tc>
          <w:tcPr>
            <w:tcW w:w="1134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45A8" w:rsidRPr="00CD45A8" w:rsidTr="00CD45A8">
        <w:tc>
          <w:tcPr>
            <w:tcW w:w="1101" w:type="dxa"/>
            <w:vAlign w:val="center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244" w:type="dxa"/>
            <w:vAlign w:val="center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 Фраза. Вся школьная программа 1-9 классы + подготовка к ЕГЭ.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   Русский язык. Репетитор. Весь школьный курс</w:t>
            </w:r>
          </w:p>
        </w:tc>
        <w:tc>
          <w:tcPr>
            <w:tcW w:w="1418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библиотека</w:t>
            </w:r>
          </w:p>
        </w:tc>
        <w:tc>
          <w:tcPr>
            <w:tcW w:w="1134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45A8" w:rsidRPr="00CD45A8" w:rsidTr="00CD45A8">
        <w:tc>
          <w:tcPr>
            <w:tcW w:w="1101" w:type="dxa"/>
            <w:vAlign w:val="center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244" w:type="dxa"/>
            <w:vAlign w:val="center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 Фонохрестоматия по литературе 5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библиотека</w:t>
            </w:r>
          </w:p>
        </w:tc>
        <w:tc>
          <w:tcPr>
            <w:tcW w:w="1134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45A8" w:rsidRPr="00CD45A8" w:rsidTr="00CD45A8">
        <w:tc>
          <w:tcPr>
            <w:tcW w:w="1101" w:type="dxa"/>
            <w:vAlign w:val="center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5244" w:type="dxa"/>
            <w:vAlign w:val="center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 Профессор Хиггинс. Английский язык. 7-11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    Английский язык в фокусе. 5-6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3.  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Spotlight 2-1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библиотека</w:t>
            </w:r>
          </w:p>
        </w:tc>
        <w:tc>
          <w:tcPr>
            <w:tcW w:w="1134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45A8" w:rsidRPr="00CD45A8" w:rsidTr="00CD45A8">
        <w:tc>
          <w:tcPr>
            <w:tcW w:w="1101" w:type="dxa"/>
            <w:vAlign w:val="center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244" w:type="dxa"/>
            <w:vAlign w:val="center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 Интерактивный курс подготовки к ЕГЭ. Математика.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  Вычислительная математика</w:t>
            </w:r>
          </w:p>
        </w:tc>
        <w:tc>
          <w:tcPr>
            <w:tcW w:w="1418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библиотека</w:t>
            </w:r>
          </w:p>
        </w:tc>
        <w:tc>
          <w:tcPr>
            <w:tcW w:w="1134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45A8" w:rsidRPr="00CD45A8" w:rsidTr="00CD45A8">
        <w:tc>
          <w:tcPr>
            <w:tcW w:w="1101" w:type="dxa"/>
            <w:vAlign w:val="center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244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Интерактивный курс подготовки к ЕГЭ. Математика.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Вычислительная математика  и программирование</w:t>
            </w:r>
          </w:p>
        </w:tc>
        <w:tc>
          <w:tcPr>
            <w:tcW w:w="1418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библиотека</w:t>
            </w:r>
          </w:p>
        </w:tc>
        <w:tc>
          <w:tcPr>
            <w:tcW w:w="1134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45A8" w:rsidRPr="00CD45A8" w:rsidTr="00CD45A8">
        <w:tc>
          <w:tcPr>
            <w:tcW w:w="1101" w:type="dxa"/>
            <w:vAlign w:val="center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244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Вычислительная математика  и программирование.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ROBO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трек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MRT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библиотека</w:t>
            </w:r>
          </w:p>
        </w:tc>
        <w:tc>
          <w:tcPr>
            <w:tcW w:w="1134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45A8" w:rsidRPr="00CD45A8" w:rsidTr="00CD45A8">
        <w:tc>
          <w:tcPr>
            <w:tcW w:w="1101" w:type="dxa"/>
            <w:vAlign w:val="center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5244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Обществознание. Практикум.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Россия на рубеже 3 тысячелетия.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Художественная энциклопедия зарубежного классического искусства.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Эрмитаж. Искусство Западной Европы.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Энциклопедия истории России (862-1917)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Всеобщая история 7, 8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История искусства.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 История. 5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История России 20 в. 1 ч., 2 ч., 3 ч., 4 ч.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10. МХК 10-11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</w:t>
            </w:r>
          </w:p>
        </w:tc>
        <w:tc>
          <w:tcPr>
            <w:tcW w:w="1418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Школьная библиотека</w:t>
            </w:r>
          </w:p>
        </w:tc>
        <w:tc>
          <w:tcPr>
            <w:tcW w:w="1134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45A8" w:rsidRPr="00CD45A8" w:rsidTr="00CD45A8">
        <w:tc>
          <w:tcPr>
            <w:tcW w:w="1101" w:type="dxa"/>
            <w:vAlign w:val="center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5244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Начальный курс географии 6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География. Материки. Океаны. Народы. Страны. 7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Экология.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Экология 10-11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Экономика и право 9 11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библиотека</w:t>
            </w:r>
          </w:p>
        </w:tc>
        <w:tc>
          <w:tcPr>
            <w:tcW w:w="1134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45A8" w:rsidRPr="00CD45A8" w:rsidTr="00CD45A8">
        <w:tc>
          <w:tcPr>
            <w:tcW w:w="1101" w:type="dxa"/>
            <w:vAlign w:val="center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244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Открытая физика.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Физика. Практикум 7-11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Физика. 7-11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ЕГЭ</w:t>
            </w:r>
          </w:p>
        </w:tc>
        <w:tc>
          <w:tcPr>
            <w:tcW w:w="1418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библиотека</w:t>
            </w:r>
          </w:p>
        </w:tc>
        <w:tc>
          <w:tcPr>
            <w:tcW w:w="1134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45A8" w:rsidRPr="00CD45A8" w:rsidTr="00CD45A8">
        <w:tc>
          <w:tcPr>
            <w:tcW w:w="1101" w:type="dxa"/>
            <w:vAlign w:val="center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химия</w:t>
            </w:r>
          </w:p>
        </w:tc>
        <w:tc>
          <w:tcPr>
            <w:tcW w:w="5244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Химия органическая и неорганическая 10-11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Химия. Виртуальная лаборатория. 8-11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Биология. Лабораторный практикум 6-11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Биология. Репетитор. Весь школьный курс.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Химия 8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1, 2, 3 ч.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Органическая химия 10-11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 Биология 9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библиотека</w:t>
            </w:r>
          </w:p>
        </w:tc>
        <w:tc>
          <w:tcPr>
            <w:tcW w:w="1134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45A8" w:rsidRPr="00CD45A8" w:rsidTr="00CD45A8">
        <w:tc>
          <w:tcPr>
            <w:tcW w:w="1101" w:type="dxa"/>
            <w:vAlign w:val="center"/>
          </w:tcPr>
          <w:p w:rsidR="00CD45A8" w:rsidRPr="00CD45A8" w:rsidRDefault="00CD45A8" w:rsidP="00CD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244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ОБЖ (1-6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ОБЖ (7-11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Сам себе МЧС (5-11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библиотека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3.10 Наличие интерактивных досок (ИД</w:t>
      </w:r>
      <w:proofErr w:type="gramStart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(</w:t>
      </w:r>
      <w:r w:rsidRPr="00CD45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+/–):</w:t>
      </w:r>
      <w:r w:rsidRPr="00CD4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+</w:t>
      </w:r>
      <w:proofErr w:type="gramEnd"/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3.10.1 Место нахождения ИД</w:t>
      </w: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D4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учебные кабинеты</w:t>
      </w: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3.10.2 Использование ИД педагогами (%):</w:t>
      </w: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70%</w:t>
      </w: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Реализация в ОО принципов доступности и открытости образования</w:t>
      </w: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 Формы получения образования, предоставляемые ОО: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511"/>
        <w:gridCol w:w="1535"/>
        <w:gridCol w:w="1581"/>
        <w:gridCol w:w="1806"/>
        <w:gridCol w:w="1583"/>
      </w:tblGrid>
      <w:tr w:rsidR="00CD45A8" w:rsidRPr="00CD45A8" w:rsidTr="00CD45A8">
        <w:tc>
          <w:tcPr>
            <w:tcW w:w="1641" w:type="dxa"/>
            <w:vMerge w:val="restart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4" w:type="dxa"/>
            <w:gridSpan w:val="5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CD45A8" w:rsidRPr="00CD45A8" w:rsidTr="00CD45A8">
        <w:tc>
          <w:tcPr>
            <w:tcW w:w="1641" w:type="dxa"/>
            <w:vMerge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9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61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Экстернат</w:t>
            </w:r>
          </w:p>
        </w:tc>
        <w:tc>
          <w:tcPr>
            <w:tcW w:w="180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61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обучение</w:t>
            </w:r>
          </w:p>
        </w:tc>
      </w:tr>
      <w:tr w:rsidR="00CD45A8" w:rsidRPr="00CD45A8" w:rsidTr="00CD45A8">
        <w:tc>
          <w:tcPr>
            <w:tcW w:w="1641" w:type="dxa"/>
            <w:vMerge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4" w:type="dxa"/>
            <w:gridSpan w:val="5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данной форме</w:t>
            </w:r>
          </w:p>
        </w:tc>
      </w:tr>
      <w:tr w:rsidR="00CD45A8" w:rsidRPr="00CD45A8" w:rsidTr="00CD45A8">
        <w:tc>
          <w:tcPr>
            <w:tcW w:w="164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58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9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45A8" w:rsidRPr="00CD45A8" w:rsidTr="00CD45A8">
        <w:tc>
          <w:tcPr>
            <w:tcW w:w="9855" w:type="dxa"/>
            <w:gridSpan w:val="6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Количество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данной форме</w:t>
            </w:r>
          </w:p>
        </w:tc>
      </w:tr>
      <w:tr w:rsidR="00CD45A8" w:rsidRPr="00CD45A8" w:rsidTr="00CD45A8">
        <w:tc>
          <w:tcPr>
            <w:tcW w:w="164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58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9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45A8" w:rsidRPr="00CD45A8" w:rsidTr="00CD45A8">
        <w:tc>
          <w:tcPr>
            <w:tcW w:w="9855" w:type="dxa"/>
            <w:gridSpan w:val="6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Количество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данной форме</w:t>
            </w:r>
          </w:p>
        </w:tc>
      </w:tr>
      <w:tr w:rsidR="00CD45A8" w:rsidRPr="00CD45A8" w:rsidTr="00CD45A8">
        <w:tc>
          <w:tcPr>
            <w:tcW w:w="164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58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9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 Движение контингента </w:t>
      </w:r>
      <w:proofErr w:type="gramStart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не достигших 15-летнего возраста: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42"/>
        <w:gridCol w:w="1469"/>
        <w:gridCol w:w="1397"/>
        <w:gridCol w:w="1423"/>
      </w:tblGrid>
      <w:tr w:rsidR="00CD45A8" w:rsidRPr="00CD45A8" w:rsidTr="00CD45A8">
        <w:tc>
          <w:tcPr>
            <w:tcW w:w="513" w:type="dxa"/>
            <w:vMerge w:val="restart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18" w:type="dxa"/>
            <w:vMerge w:val="restart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выбытия</w:t>
            </w:r>
          </w:p>
        </w:tc>
        <w:tc>
          <w:tcPr>
            <w:tcW w:w="4424" w:type="dxa"/>
            <w:gridSpan w:val="3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CD45A8" w:rsidRPr="00CD45A8" w:rsidTr="00CD45A8">
        <w:tc>
          <w:tcPr>
            <w:tcW w:w="513" w:type="dxa"/>
            <w:vMerge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8" w:type="dxa"/>
            <w:vMerge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2016-2017 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46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</w:tr>
      <w:tr w:rsidR="00CD45A8" w:rsidRPr="00CD45A8" w:rsidTr="00CD45A8">
        <w:tc>
          <w:tcPr>
            <w:tcW w:w="5431" w:type="dxa"/>
            <w:gridSpan w:val="2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выбыло по указанным причинам, 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1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45A8" w:rsidRPr="00CD45A8" w:rsidTr="00CD45A8">
        <w:tc>
          <w:tcPr>
            <w:tcW w:w="51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Вечерняя, сменная школы, учебно-консультационный пункт</w:t>
            </w:r>
          </w:p>
        </w:tc>
        <w:tc>
          <w:tcPr>
            <w:tcW w:w="151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45A8" w:rsidRPr="00CD45A8" w:rsidTr="00CD45A8">
        <w:tc>
          <w:tcPr>
            <w:tcW w:w="51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9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учебно-воспитательные учреждения закрытого типа, колонии</w:t>
            </w:r>
          </w:p>
        </w:tc>
        <w:tc>
          <w:tcPr>
            <w:tcW w:w="151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45A8" w:rsidRPr="00CD45A8" w:rsidTr="00CD45A8">
        <w:tc>
          <w:tcPr>
            <w:tcW w:w="51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Исключены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недостойное поведение</w:t>
            </w:r>
          </w:p>
        </w:tc>
        <w:tc>
          <w:tcPr>
            <w:tcW w:w="151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45A8" w:rsidRPr="00CD45A8" w:rsidTr="00CD45A8">
        <w:tc>
          <w:tcPr>
            <w:tcW w:w="51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Отчислены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неуспеваемость</w:t>
            </w:r>
          </w:p>
        </w:tc>
        <w:tc>
          <w:tcPr>
            <w:tcW w:w="151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45A8" w:rsidRPr="00CD45A8" w:rsidTr="00CD45A8">
        <w:tc>
          <w:tcPr>
            <w:tcW w:w="51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Устроились на работу</w:t>
            </w:r>
          </w:p>
        </w:tc>
        <w:tc>
          <w:tcPr>
            <w:tcW w:w="151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45A8" w:rsidRPr="00CD45A8" w:rsidTr="00CD45A8">
        <w:tc>
          <w:tcPr>
            <w:tcW w:w="51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Отчислены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длительное непосещение учебных занятий</w:t>
            </w:r>
          </w:p>
        </w:tc>
        <w:tc>
          <w:tcPr>
            <w:tcW w:w="151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A8" w:rsidRPr="00CD45A8" w:rsidRDefault="00CD45A8" w:rsidP="00CD45A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 Сочетание принципов единоначалия с демократичностью школьного уклада:</w:t>
      </w:r>
    </w:p>
    <w:p w:rsidR="00CD45A8" w:rsidRPr="00CD45A8" w:rsidRDefault="00CD45A8" w:rsidP="00CD45A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4.3.1 Организационная структура ОО (схема)</w:t>
      </w:r>
    </w:p>
    <w:p w:rsidR="00CD45A8" w:rsidRPr="00CD45A8" w:rsidRDefault="00CD45A8" w:rsidP="00CD45A8">
      <w:pPr>
        <w:tabs>
          <w:tab w:val="left" w:pos="694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tbl>
      <w:tblPr>
        <w:tblW w:w="107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9"/>
      </w:tblGrid>
      <w:tr w:rsidR="00CD45A8" w:rsidRPr="00CD45A8" w:rsidTr="00CD45A8">
        <w:trPr>
          <w:trHeight w:val="9371"/>
        </w:trPr>
        <w:tc>
          <w:tcPr>
            <w:tcW w:w="10799" w:type="dxa"/>
          </w:tcPr>
          <w:p w:rsidR="00CD45A8" w:rsidRPr="00CD45A8" w:rsidRDefault="00CD45A8" w:rsidP="00CD45A8">
            <w:pPr>
              <w:tabs>
                <w:tab w:val="left" w:pos="694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D71CFDA" wp14:editId="023FA143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349250</wp:posOffset>
                      </wp:positionV>
                      <wp:extent cx="2857500" cy="457200"/>
                      <wp:effectExtent l="0" t="0" r="0" b="0"/>
                      <wp:wrapNone/>
                      <wp:docPr id="167" name="Text Box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42B8" w:rsidRPr="00394656" w:rsidRDefault="003C42B8" w:rsidP="00CD45A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94656">
                                    <w:rPr>
                                      <w:rFonts w:ascii="Times New Roman" w:hAnsi="Times New Roman"/>
                                      <w:b/>
                                      <w:sz w:val="36"/>
                                      <w:szCs w:val="36"/>
                                    </w:rPr>
                                    <w:t>Учредитель</w:t>
                                  </w:r>
                                </w:p>
                                <w:p w:rsidR="003C42B8" w:rsidRDefault="003C42B8" w:rsidP="00CD45A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7" o:spid="_x0000_s1026" type="#_x0000_t202" style="position:absolute;left:0;text-align:left;margin-left:146.7pt;margin-top:27.5pt;width:225pt;height:3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" fillcolor="#ffc000">
                      <v:textbox>
                        <w:txbxContent>
                          <w:p w:rsidR="003C42B8" w:rsidRPr="00394656" w:rsidRDefault="003C42B8" w:rsidP="00CD45A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394656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Учредитель</w:t>
                            </w:r>
                          </w:p>
                          <w:p w:rsidR="003C42B8" w:rsidRDefault="003C42B8" w:rsidP="00CD45A8"/>
                        </w:txbxContent>
                      </v:textbox>
                    </v:shape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Структура управления школой</w:t>
            </w:r>
          </w:p>
          <w:p w:rsidR="00CD45A8" w:rsidRPr="00CD45A8" w:rsidRDefault="00CD45A8" w:rsidP="00CD45A8">
            <w:pPr>
              <w:tabs>
                <w:tab w:val="left" w:pos="694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</w:p>
          <w:p w:rsidR="00CD45A8" w:rsidRPr="00CD45A8" w:rsidRDefault="00CD45A8" w:rsidP="00CD45A8">
            <w:pPr>
              <w:tabs>
                <w:tab w:val="left" w:pos="694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45A8" w:rsidRPr="00CD45A8" w:rsidRDefault="00CD45A8" w:rsidP="00CD45A8">
            <w:pPr>
              <w:spacing w:after="0" w:line="240" w:lineRule="auto"/>
              <w:ind w:left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E1A2A41" wp14:editId="2CD3F22F">
                      <wp:simplePos x="0" y="0"/>
                      <wp:positionH relativeFrom="column">
                        <wp:posOffset>-428625</wp:posOffset>
                      </wp:positionH>
                      <wp:positionV relativeFrom="paragraph">
                        <wp:posOffset>220980</wp:posOffset>
                      </wp:positionV>
                      <wp:extent cx="2857500" cy="457200"/>
                      <wp:effectExtent l="0" t="0" r="0" b="0"/>
                      <wp:wrapNone/>
                      <wp:docPr id="168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9" o:spid="_x0000_s1026" style="position:absolute;margin-left:-33.75pt;margin-top:17.4pt;width:22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"/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9FEB523" wp14:editId="1B77E52C">
                      <wp:simplePos x="0" y="0"/>
                      <wp:positionH relativeFrom="column">
                        <wp:posOffset>-447675</wp:posOffset>
                      </wp:positionH>
                      <wp:positionV relativeFrom="paragraph">
                        <wp:posOffset>198120</wp:posOffset>
                      </wp:positionV>
                      <wp:extent cx="2857500" cy="457200"/>
                      <wp:effectExtent l="0" t="0" r="0" b="0"/>
                      <wp:wrapNone/>
                      <wp:docPr id="169" name="Text Box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42B8" w:rsidRPr="006F4398" w:rsidRDefault="003C42B8" w:rsidP="00CD45A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F4398">
                                    <w:rPr>
                                      <w:rFonts w:ascii="Times New Roman" w:hAnsi="Times New Roman"/>
                                    </w:rPr>
                                    <w:t>Общее собрание трудового коллектива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2" o:spid="_x0000_s1027" type="#_x0000_t202" style="position:absolute;left:0;text-align:left;margin-left:-35.25pt;margin-top:15.6pt;width:225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" fillcolor="aqua">
                      <v:textbox>
                        <w:txbxContent>
                          <w:p w:rsidR="003C42B8" w:rsidRPr="006F4398" w:rsidRDefault="003C42B8" w:rsidP="00CD45A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F4398">
                              <w:rPr>
                                <w:rFonts w:ascii="Times New Roman" w:hAnsi="Times New Roman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19F7A36" wp14:editId="3E20506B">
                      <wp:simplePos x="0" y="0"/>
                      <wp:positionH relativeFrom="column">
                        <wp:posOffset>3804920</wp:posOffset>
                      </wp:positionH>
                      <wp:positionV relativeFrom="paragraph">
                        <wp:posOffset>35560</wp:posOffset>
                      </wp:positionV>
                      <wp:extent cx="195580" cy="162560"/>
                      <wp:effectExtent l="0" t="0" r="13970" b="8890"/>
                      <wp:wrapNone/>
                      <wp:docPr id="170" name="Lin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95580" cy="162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8" o:spid="_x0000_s1026" style="position:absolute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6pt,2.8pt" to="3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"/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8B9FACD" wp14:editId="11D773D3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52705</wp:posOffset>
                      </wp:positionV>
                      <wp:extent cx="332105" cy="135255"/>
                      <wp:effectExtent l="0" t="0" r="10795" b="17145"/>
                      <wp:wrapNone/>
                      <wp:docPr id="171" name="Lin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2105" cy="135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9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9pt,4.15pt" to="171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"/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18327F8" wp14:editId="6FA0FF0D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220980</wp:posOffset>
                      </wp:positionV>
                      <wp:extent cx="2857500" cy="457200"/>
                      <wp:effectExtent l="0" t="0" r="0" b="0"/>
                      <wp:wrapNone/>
                      <wp:docPr id="172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0" o:spid="_x0000_s1026" style="position:absolute;margin-left:261pt;margin-top:17.4pt;width:22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"/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E658B23" wp14:editId="68978977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220980</wp:posOffset>
                      </wp:positionV>
                      <wp:extent cx="2857500" cy="457200"/>
                      <wp:effectExtent l="0" t="0" r="0" b="0"/>
                      <wp:wrapNone/>
                      <wp:docPr id="173" name="Text Box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42B8" w:rsidRPr="006F4398" w:rsidRDefault="003C42B8" w:rsidP="00CD45A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F4398">
                                    <w:rPr>
                                      <w:rFonts w:ascii="Times New Roman" w:hAnsi="Times New Roman"/>
                                    </w:rPr>
                                    <w:t>Общественные организации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3" o:spid="_x0000_s1028" type="#_x0000_t202" style="position:absolute;left:0;text-align:left;margin-left:261pt;margin-top:17.4pt;width:225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" fillcolor="aqua">
                      <v:textbox>
                        <w:txbxContent>
                          <w:p w:rsidR="003C42B8" w:rsidRPr="006F4398" w:rsidRDefault="003C42B8" w:rsidP="00CD45A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F4398">
                              <w:rPr>
                                <w:rFonts w:ascii="Times New Roman" w:hAnsi="Times New Roman"/>
                              </w:rPr>
                              <w:t>Общественные организации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45A8" w:rsidRPr="00CD45A8" w:rsidRDefault="00CD45A8" w:rsidP="00CD45A8">
            <w:pPr>
              <w:spacing w:after="0" w:line="240" w:lineRule="auto"/>
              <w:ind w:left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A8" w:rsidRPr="00CD45A8" w:rsidRDefault="00CD45A8" w:rsidP="00CD45A8">
            <w:pPr>
              <w:spacing w:after="0" w:line="240" w:lineRule="auto"/>
              <w:ind w:left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21728" behindDoc="0" locked="0" layoutInCell="1" allowOverlap="1" wp14:anchorId="18818C93" wp14:editId="3CFA9DEC">
                      <wp:simplePos x="0" y="0"/>
                      <wp:positionH relativeFrom="column">
                        <wp:posOffset>6073139</wp:posOffset>
                      </wp:positionH>
                      <wp:positionV relativeFrom="paragraph">
                        <wp:posOffset>205105</wp:posOffset>
                      </wp:positionV>
                      <wp:extent cx="0" cy="376555"/>
                      <wp:effectExtent l="0" t="0" r="19050" b="4445"/>
                      <wp:wrapNone/>
                      <wp:docPr id="174" name="Lin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65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1" o:spid="_x0000_s1026" style="position:absolute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8.2pt,16.15pt" to="478.2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"/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22752" behindDoc="0" locked="0" layoutInCell="1" allowOverlap="1" wp14:anchorId="75893B40" wp14:editId="2CB30242">
                      <wp:simplePos x="0" y="0"/>
                      <wp:positionH relativeFrom="column">
                        <wp:posOffset>3910964</wp:posOffset>
                      </wp:positionH>
                      <wp:positionV relativeFrom="paragraph">
                        <wp:posOffset>228600</wp:posOffset>
                      </wp:positionV>
                      <wp:extent cx="0" cy="353060"/>
                      <wp:effectExtent l="0" t="0" r="19050" b="8890"/>
                      <wp:wrapNone/>
                      <wp:docPr id="175" name="Lin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3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2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7.95pt,18pt" to="307.9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"/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20704" behindDoc="0" locked="0" layoutInCell="1" allowOverlap="1" wp14:anchorId="6A6A6921" wp14:editId="0F4FF7F3">
                      <wp:simplePos x="0" y="0"/>
                      <wp:positionH relativeFrom="column">
                        <wp:posOffset>2514599</wp:posOffset>
                      </wp:positionH>
                      <wp:positionV relativeFrom="paragraph">
                        <wp:posOffset>205105</wp:posOffset>
                      </wp:positionV>
                      <wp:extent cx="0" cy="376555"/>
                      <wp:effectExtent l="0" t="0" r="19050" b="4445"/>
                      <wp:wrapNone/>
                      <wp:docPr id="176" name="Lin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65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0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8pt,16.15pt" to="198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"/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29920" behindDoc="0" locked="0" layoutInCell="1" allowOverlap="1" wp14:anchorId="09E7DA68" wp14:editId="1EB272F1">
                      <wp:simplePos x="0" y="0"/>
                      <wp:positionH relativeFrom="column">
                        <wp:posOffset>598804</wp:posOffset>
                      </wp:positionH>
                      <wp:positionV relativeFrom="paragraph">
                        <wp:posOffset>189230</wp:posOffset>
                      </wp:positionV>
                      <wp:extent cx="0" cy="376555"/>
                      <wp:effectExtent l="0" t="0" r="19050" b="4445"/>
                      <wp:wrapNone/>
                      <wp:docPr id="177" name="Lin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65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9" o:spid="_x0000_s1026" style="position:absolute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.15pt,14.9pt" to="47.1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"/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19680" behindDoc="0" locked="0" layoutInCell="1" allowOverlap="1" wp14:anchorId="3EF05301" wp14:editId="24AD23D5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189229</wp:posOffset>
                      </wp:positionV>
                      <wp:extent cx="5486400" cy="0"/>
                      <wp:effectExtent l="0" t="0" r="0" b="0"/>
                      <wp:wrapNone/>
                      <wp:docPr id="178" name="Lin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9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15pt,14.9pt" to="479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AJ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"/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1446D62" wp14:editId="59251B9F">
                      <wp:simplePos x="0" y="0"/>
                      <wp:positionH relativeFrom="column">
                        <wp:posOffset>4368165</wp:posOffset>
                      </wp:positionH>
                      <wp:positionV relativeFrom="paragraph">
                        <wp:posOffset>32385</wp:posOffset>
                      </wp:positionV>
                      <wp:extent cx="128905" cy="137795"/>
                      <wp:effectExtent l="0" t="0" r="4445" b="14605"/>
                      <wp:wrapNone/>
                      <wp:docPr id="179" name="Lin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8905" cy="137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0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95pt,2.55pt" to="354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"/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94080" behindDoc="0" locked="0" layoutInCell="1" allowOverlap="1" wp14:anchorId="7FA1867D" wp14:editId="72B1608B">
                      <wp:simplePos x="0" y="0"/>
                      <wp:positionH relativeFrom="column">
                        <wp:posOffset>228599</wp:posOffset>
                      </wp:positionH>
                      <wp:positionV relativeFrom="paragraph">
                        <wp:posOffset>32385</wp:posOffset>
                      </wp:positionV>
                      <wp:extent cx="0" cy="1082040"/>
                      <wp:effectExtent l="0" t="0" r="19050" b="3810"/>
                      <wp:wrapNone/>
                      <wp:docPr id="180" name="Lin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82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4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pt,2.55pt" to="18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UmFAIAACw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"/>
                  </w:pict>
                </mc:Fallback>
              </mc:AlternateContent>
            </w:r>
          </w:p>
          <w:p w:rsidR="00CD45A8" w:rsidRPr="00CD45A8" w:rsidRDefault="00CD45A8" w:rsidP="00CD45A8">
            <w:pPr>
              <w:spacing w:after="0" w:line="240" w:lineRule="auto"/>
              <w:ind w:left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9D1AD5C" wp14:editId="1BF45573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242570</wp:posOffset>
                      </wp:positionV>
                      <wp:extent cx="1485900" cy="457200"/>
                      <wp:effectExtent l="0" t="0" r="19050" b="38100"/>
                      <wp:wrapNone/>
                      <wp:docPr id="181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572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ABF8F"/>
                                  </a:gs>
                                  <a:gs pos="50000">
                                    <a:srgbClr val="F79646"/>
                                  </a:gs>
                                  <a:gs pos="100000">
                                    <a:srgbClr val="FABF8F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txbx>
                              <w:txbxContent>
                                <w:p w:rsidR="003C42B8" w:rsidRPr="00A56B50" w:rsidRDefault="003C42B8" w:rsidP="00CD45A8">
                                  <w:pPr>
                                    <w:rPr>
                                      <w:b/>
                                    </w:rPr>
                                  </w:pPr>
                                  <w:r w:rsidRPr="0041402D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>Управляющий</w:t>
                                  </w: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 xml:space="preserve"> </w:t>
                                  </w:r>
                                  <w:r w:rsidRPr="0041402D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>совет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7" o:spid="_x0000_s1029" style="position:absolute;left:0;text-align:left;margin-left:17.25pt;margin-top:19.1pt;width:117pt;height:3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" fillcolor="#fabf8f" strokecolor="#f79646" strokeweight="1pt">
                      <v:fill color2="#f79646" focus="50%" type="gradient"/>
                      <v:shadow on="t" color="#974706" offset="1pt"/>
                      <v:textbox>
                        <w:txbxContent>
                          <w:p w:rsidR="003C42B8" w:rsidRPr="00A56B50" w:rsidRDefault="003C42B8" w:rsidP="00CD45A8">
                            <w:pPr>
                              <w:rPr>
                                <w:b/>
                              </w:rPr>
                            </w:pPr>
                            <w:r w:rsidRPr="0041402D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Управляющий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41402D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совет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77EEB02" wp14:editId="2B0A511E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279400</wp:posOffset>
                      </wp:positionV>
                      <wp:extent cx="1371600" cy="457200"/>
                      <wp:effectExtent l="19050" t="19050" r="19050" b="38100"/>
                      <wp:wrapNone/>
                      <wp:docPr id="182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C42B8" w:rsidRPr="0041402D" w:rsidRDefault="003C42B8" w:rsidP="00CD45A8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41402D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Профком (согласование)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8" o:spid="_x0000_s1030" style="position:absolute;left:0;text-align:left;margin-left:261.75pt;margin-top:22pt;width:108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" fillcolor="#f79646" strokecolor="#f2f2f2" strokeweight="3pt">
                      <v:shadow on="t" color="#974706" opacity=".5" offset="1pt"/>
                      <v:textbox>
                        <w:txbxContent>
                          <w:p w:rsidR="003C42B8" w:rsidRPr="0041402D" w:rsidRDefault="003C42B8" w:rsidP="00CD45A8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41402D">
                              <w:rPr>
                                <w:rFonts w:ascii="Times New Roman" w:hAnsi="Times New Roman"/>
                                <w:b/>
                              </w:rPr>
                              <w:t>Профком (согласование)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D45A8" w:rsidRPr="00CD45A8" w:rsidRDefault="00CD45A8" w:rsidP="00CD45A8">
            <w:pPr>
              <w:spacing w:after="0" w:line="240" w:lineRule="auto"/>
              <w:ind w:left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5D6B7E0" wp14:editId="5958ED42">
                      <wp:simplePos x="0" y="0"/>
                      <wp:positionH relativeFrom="column">
                        <wp:posOffset>1917064</wp:posOffset>
                      </wp:positionH>
                      <wp:positionV relativeFrom="paragraph">
                        <wp:posOffset>42545</wp:posOffset>
                      </wp:positionV>
                      <wp:extent cx="1323975" cy="685800"/>
                      <wp:effectExtent l="19050" t="19050" r="47625" b="57150"/>
                      <wp:wrapNone/>
                      <wp:docPr id="183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C42B8" w:rsidRDefault="003C42B8" w:rsidP="00CD45A8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Общешкольный  родительский комитет </w:t>
                                  </w:r>
                                </w:p>
                                <w:p w:rsidR="003C42B8" w:rsidRPr="002F69E1" w:rsidRDefault="003C42B8" w:rsidP="00CD45A8">
                                  <w:pPr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одит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.к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ом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7" o:spid="_x0000_s1031" style="position:absolute;left:0;text-align:left;margin-left:150.95pt;margin-top:3.35pt;width:104.25pt;height:5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" fillcolor="#f79646" strokecolor="#f2f2f2" strokeweight="3pt">
                      <v:shadow on="t" color="#974706" opacity=".5" offset="1pt"/>
                      <v:textbox>
                        <w:txbxContent>
                          <w:p w:rsidR="003C42B8" w:rsidRDefault="003C42B8" w:rsidP="00CD45A8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Общешкольный  родительский комитет </w:t>
                            </w:r>
                          </w:p>
                          <w:p w:rsidR="003C42B8" w:rsidRPr="002F69E1" w:rsidRDefault="003C42B8" w:rsidP="00CD45A8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одит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.к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ом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392D17F" wp14:editId="727BCAC7">
                      <wp:simplePos x="0" y="0"/>
                      <wp:positionH relativeFrom="column">
                        <wp:posOffset>4993639</wp:posOffset>
                      </wp:positionH>
                      <wp:positionV relativeFrom="paragraph">
                        <wp:posOffset>100330</wp:posOffset>
                      </wp:positionV>
                      <wp:extent cx="1362075" cy="457200"/>
                      <wp:effectExtent l="19050" t="19050" r="47625" b="57150"/>
                      <wp:wrapNone/>
                      <wp:docPr id="184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C42B8" w:rsidRDefault="003C42B8" w:rsidP="00CD45A8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6F4398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Совет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старшеклассников. </w:t>
                                  </w:r>
                                </w:p>
                                <w:p w:rsidR="003C42B8" w:rsidRPr="006F4398" w:rsidRDefault="003C42B8" w:rsidP="00CD45A8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ДШО</w:t>
                                  </w:r>
                                </w:p>
                                <w:p w:rsidR="003C42B8" w:rsidRPr="008773E8" w:rsidRDefault="003C42B8" w:rsidP="00CD45A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(положение)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9" o:spid="_x0000_s1032" style="position:absolute;left:0;text-align:left;margin-left:393.2pt;margin-top:7.9pt;width:107.2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" fillcolor="#f79646" strokecolor="#f2f2f2" strokeweight="3pt">
                      <v:shadow on="t" color="#974706" opacity=".5" offset="1pt"/>
                      <v:textbox>
                        <w:txbxContent>
                          <w:p w:rsidR="003C42B8" w:rsidRDefault="003C42B8" w:rsidP="00CD45A8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F4398">
                              <w:rPr>
                                <w:rFonts w:ascii="Times New Roman" w:hAnsi="Times New Roman"/>
                                <w:b/>
                              </w:rPr>
                              <w:t>Совет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старшеклассников. </w:t>
                            </w:r>
                          </w:p>
                          <w:p w:rsidR="003C42B8" w:rsidRPr="006F4398" w:rsidRDefault="003C42B8" w:rsidP="00CD45A8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ДШО</w:t>
                            </w:r>
                          </w:p>
                          <w:p w:rsidR="003C42B8" w:rsidRPr="008773E8" w:rsidRDefault="003C42B8" w:rsidP="00CD45A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(положение)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D45A8" w:rsidRPr="00CD45A8" w:rsidRDefault="00CD45A8" w:rsidP="00CD45A8">
            <w:pPr>
              <w:spacing w:after="0" w:line="240" w:lineRule="auto"/>
              <w:ind w:left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A8" w:rsidRPr="00CD45A8" w:rsidRDefault="00CD45A8" w:rsidP="00CD45A8">
            <w:pPr>
              <w:spacing w:after="0" w:line="240" w:lineRule="auto"/>
              <w:ind w:left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21F25BD" wp14:editId="4FF77749">
                      <wp:simplePos x="0" y="0"/>
                      <wp:positionH relativeFrom="column">
                        <wp:posOffset>-527685</wp:posOffset>
                      </wp:positionH>
                      <wp:positionV relativeFrom="paragraph">
                        <wp:posOffset>299720</wp:posOffset>
                      </wp:positionV>
                      <wp:extent cx="1457325" cy="819150"/>
                      <wp:effectExtent l="19050" t="19050" r="28575" b="38100"/>
                      <wp:wrapNone/>
                      <wp:docPr id="185" name="Text Box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C42B8" w:rsidRPr="008E51BE" w:rsidRDefault="003C42B8" w:rsidP="00CD45A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8E51BE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Директор</w:t>
                                  </w:r>
                                </w:p>
                                <w:p w:rsidR="003C42B8" w:rsidRPr="006F4398" w:rsidRDefault="003C42B8" w:rsidP="00CD45A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F4398">
                                    <w:rPr>
                                      <w:rFonts w:ascii="Times New Roman" w:hAnsi="Times New Roman"/>
                                    </w:rPr>
                                    <w:t>(функциональные обязанности)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9" o:spid="_x0000_s1033" type="#_x0000_t202" style="position:absolute;left:0;text-align:left;margin-left:-41.55pt;margin-top:23.6pt;width:114.75pt;height:6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" fillcolor="#c0504d" strokecolor="#f2f2f2" strokeweight="3pt">
                      <v:shadow on="t" color="#622423" opacity=".5" offset="1pt"/>
                      <v:textbox>
                        <w:txbxContent>
                          <w:p w:rsidR="003C42B8" w:rsidRPr="008E51BE" w:rsidRDefault="003C42B8" w:rsidP="00CD45A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E51BE">
                              <w:rPr>
                                <w:rFonts w:ascii="Times New Roman" w:hAnsi="Times New Roman"/>
                                <w:b/>
                              </w:rPr>
                              <w:t>Директор</w:t>
                            </w:r>
                          </w:p>
                          <w:p w:rsidR="003C42B8" w:rsidRPr="006F4398" w:rsidRDefault="003C42B8" w:rsidP="00CD45A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F4398">
                              <w:rPr>
                                <w:rFonts w:ascii="Times New Roman" w:hAnsi="Times New Roman"/>
                              </w:rPr>
                              <w:t>(функциональные обязанности)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3A80B20" wp14:editId="40BFC223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103505</wp:posOffset>
                      </wp:positionV>
                      <wp:extent cx="281940" cy="1264920"/>
                      <wp:effectExtent l="0" t="0" r="3810" b="11430"/>
                      <wp:wrapNone/>
                      <wp:docPr id="186" name="Lin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81940" cy="1264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4" o:spid="_x0000_s1026" style="position:absolute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7pt,8.15pt" to="243.9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"/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78787B1" wp14:editId="456D5603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154940</wp:posOffset>
                      </wp:positionV>
                      <wp:extent cx="9525" cy="260985"/>
                      <wp:effectExtent l="0" t="0" r="9525" b="5715"/>
                      <wp:wrapNone/>
                      <wp:docPr id="187" name="AutoShap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60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2" o:spid="_x0000_s1026" type="#_x0000_t32" style="position:absolute;margin-left:17.25pt;margin-top:12.2pt;width:.75pt;height:20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8OIAIAAEEEAAAOAAAAZHJzL2Uyb0RvYy54bWysU02P2jAQvVfqf7B8h3w0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"/>
                  </w:pict>
                </mc:Fallback>
              </mc:AlternateContent>
            </w:r>
          </w:p>
          <w:p w:rsidR="00CD45A8" w:rsidRPr="00CD45A8" w:rsidRDefault="00CD45A8" w:rsidP="00CD45A8">
            <w:pPr>
              <w:spacing w:after="0" w:line="240" w:lineRule="auto"/>
              <w:ind w:left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E897A39" wp14:editId="4B229AF9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127000</wp:posOffset>
                      </wp:positionV>
                      <wp:extent cx="1371600" cy="600075"/>
                      <wp:effectExtent l="19050" t="19050" r="38100" b="66675"/>
                      <wp:wrapNone/>
                      <wp:docPr id="188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C42B8" w:rsidRPr="006F4398" w:rsidRDefault="003C42B8" w:rsidP="00CD45A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6F4398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Педсовет (положение)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0" o:spid="_x0000_s1034" style="position:absolute;left:0;text-align:left;margin-left:90.2pt;margin-top:10pt;width:108pt;height:4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" fillcolor="#9bbb59" strokecolor="#f2f2f2" strokeweight="3pt">
                      <v:shadow on="t" color="#4e6128" opacity=".5" offset="1pt"/>
                      <v:textbox>
                        <w:txbxContent>
                          <w:p w:rsidR="003C42B8" w:rsidRPr="006F4398" w:rsidRDefault="003C42B8" w:rsidP="00CD45A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F4398">
                              <w:rPr>
                                <w:rFonts w:ascii="Times New Roman" w:hAnsi="Times New Roman"/>
                                <w:b/>
                              </w:rPr>
                              <w:t>Педсовет (положение)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9A01A20" wp14:editId="5E170508">
                      <wp:simplePos x="0" y="0"/>
                      <wp:positionH relativeFrom="column">
                        <wp:posOffset>-523875</wp:posOffset>
                      </wp:positionH>
                      <wp:positionV relativeFrom="paragraph">
                        <wp:posOffset>300355</wp:posOffset>
                      </wp:positionV>
                      <wp:extent cx="1371600" cy="342900"/>
                      <wp:effectExtent l="0" t="0" r="0" b="0"/>
                      <wp:wrapNone/>
                      <wp:docPr id="189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1" o:spid="_x0000_s1026" style="position:absolute;margin-left:-41.25pt;margin-top:23.65pt;width:108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"/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28896" behindDoc="0" locked="0" layoutInCell="1" allowOverlap="1" wp14:anchorId="3428E1B8" wp14:editId="1F681335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252729</wp:posOffset>
                      </wp:positionV>
                      <wp:extent cx="228600" cy="0"/>
                      <wp:effectExtent l="0" t="0" r="0" b="0"/>
                      <wp:wrapNone/>
                      <wp:docPr id="190" name="Lin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8" o:spid="_x0000_s1026" style="position:absolute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19.9pt" to="92.7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ybEwIAACs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"/>
                  </w:pict>
                </mc:Fallback>
              </mc:AlternateContent>
            </w:r>
          </w:p>
          <w:p w:rsidR="00CD45A8" w:rsidRPr="00CD45A8" w:rsidRDefault="00CD45A8" w:rsidP="00CD45A8">
            <w:pPr>
              <w:spacing w:after="0" w:line="240" w:lineRule="auto"/>
              <w:ind w:left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31968" behindDoc="0" locked="0" layoutInCell="1" allowOverlap="1" wp14:anchorId="76B5970A" wp14:editId="2F706314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278764</wp:posOffset>
                      </wp:positionV>
                      <wp:extent cx="161925" cy="0"/>
                      <wp:effectExtent l="0" t="0" r="0" b="0"/>
                      <wp:wrapNone/>
                      <wp:docPr id="191" name="Lin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1" o:spid="_x0000_s1026" style="position:absolute;flip:x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25pt,21.95pt" to="90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"/>
                  </w:pict>
                </mc:Fallback>
              </mc:AlternateContent>
            </w:r>
          </w:p>
          <w:p w:rsidR="00CD45A8" w:rsidRPr="00CD45A8" w:rsidRDefault="00CD45A8" w:rsidP="00CD45A8">
            <w:pPr>
              <w:spacing w:after="0" w:line="240" w:lineRule="auto"/>
              <w:ind w:left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595C744" wp14:editId="5E0A3CBD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33019</wp:posOffset>
                      </wp:positionV>
                      <wp:extent cx="1600200" cy="523875"/>
                      <wp:effectExtent l="19050" t="19050" r="38100" b="66675"/>
                      <wp:wrapNone/>
                      <wp:docPr id="192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C42B8" w:rsidRPr="006F4398" w:rsidRDefault="003C42B8" w:rsidP="00CD45A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6F4398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Административный</w:t>
                                  </w:r>
                                </w:p>
                                <w:p w:rsidR="003C42B8" w:rsidRPr="006F4398" w:rsidRDefault="003C42B8" w:rsidP="00CD45A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6F4398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Совет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0" o:spid="_x0000_s1035" style="position:absolute;left:0;text-align:left;margin-left:90.95pt;margin-top:2.6pt;width:126pt;height:4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" fillcolor="#9bbb59" strokecolor="#f2f2f2" strokeweight="3pt">
                      <v:shadow on="t" color="#4e6128" opacity=".5" offset="1pt"/>
                      <v:textbox>
                        <w:txbxContent>
                          <w:p w:rsidR="003C42B8" w:rsidRPr="006F4398" w:rsidRDefault="003C42B8" w:rsidP="00CD45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F4398">
                              <w:rPr>
                                <w:rFonts w:ascii="Times New Roman" w:hAnsi="Times New Roman"/>
                                <w:b/>
                              </w:rPr>
                              <w:t>Административный</w:t>
                            </w:r>
                          </w:p>
                          <w:p w:rsidR="003C42B8" w:rsidRPr="006F4398" w:rsidRDefault="003C42B8" w:rsidP="00CD45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F4398">
                              <w:rPr>
                                <w:rFonts w:ascii="Times New Roman" w:hAnsi="Times New Roman"/>
                                <w:b/>
                              </w:rPr>
                              <w:t>Совет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D45A8" w:rsidRPr="00CD45A8" w:rsidRDefault="00CD45A8" w:rsidP="00CD45A8">
            <w:pPr>
              <w:spacing w:after="0" w:line="240" w:lineRule="auto"/>
              <w:ind w:left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9C911F9" wp14:editId="41C36C34">
                      <wp:simplePos x="0" y="0"/>
                      <wp:positionH relativeFrom="column">
                        <wp:posOffset>-327660</wp:posOffset>
                      </wp:positionH>
                      <wp:positionV relativeFrom="paragraph">
                        <wp:posOffset>342265</wp:posOffset>
                      </wp:positionV>
                      <wp:extent cx="1257300" cy="457200"/>
                      <wp:effectExtent l="19050" t="19050" r="19050" b="38100"/>
                      <wp:wrapNone/>
                      <wp:docPr id="193" name="Text Box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64A2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C42B8" w:rsidRPr="008E51BE" w:rsidRDefault="003C42B8" w:rsidP="00CD45A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E51BE">
                                    <w:rPr>
                                      <w:rFonts w:ascii="Times New Roman" w:hAnsi="Times New Roman"/>
                                    </w:rPr>
                                    <w:t xml:space="preserve">Заместители директора </w:t>
                                  </w:r>
                                </w:p>
                                <w:p w:rsidR="003C42B8" w:rsidRPr="00716F85" w:rsidRDefault="003C42B8" w:rsidP="00CD45A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1" o:spid="_x0000_s1036" type="#_x0000_t202" style="position:absolute;left:0;text-align:left;margin-left:-25.8pt;margin-top:26.95pt;width:99pt;height:3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" fillcolor="#8064a2" strokecolor="#f2f2f2" strokeweight="3pt">
                      <v:shadow on="t" color="#3f3151" opacity=".5" offset="1pt"/>
                      <v:textbox>
                        <w:txbxContent>
                          <w:p w:rsidR="003C42B8" w:rsidRPr="008E51BE" w:rsidRDefault="003C42B8" w:rsidP="00CD45A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E51BE">
                              <w:rPr>
                                <w:rFonts w:ascii="Times New Roman" w:hAnsi="Times New Roman"/>
                              </w:rPr>
                              <w:t xml:space="preserve">Заместители директора </w:t>
                            </w:r>
                          </w:p>
                          <w:p w:rsidR="003C42B8" w:rsidRPr="00716F85" w:rsidRDefault="003C42B8" w:rsidP="00CD45A8"/>
                        </w:txbxContent>
                      </v:textbox>
                    </v:shape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43232" behindDoc="0" locked="0" layoutInCell="1" allowOverlap="1" wp14:anchorId="011ACC34" wp14:editId="7C189B0A">
                      <wp:simplePos x="0" y="0"/>
                      <wp:positionH relativeFrom="column">
                        <wp:posOffset>262889</wp:posOffset>
                      </wp:positionH>
                      <wp:positionV relativeFrom="paragraph">
                        <wp:posOffset>127000</wp:posOffset>
                      </wp:positionV>
                      <wp:extent cx="0" cy="284480"/>
                      <wp:effectExtent l="0" t="0" r="19050" b="1270"/>
                      <wp:wrapNone/>
                      <wp:docPr id="194" name="Lin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2" o:spid="_x0000_s1026" style="position:absolute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7pt,10pt" to="20.7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UJFA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"/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95104" behindDoc="0" locked="0" layoutInCell="1" allowOverlap="1" wp14:anchorId="5700B8A8" wp14:editId="51B8EB28">
                      <wp:simplePos x="0" y="0"/>
                      <wp:positionH relativeFrom="column">
                        <wp:posOffset>-571501</wp:posOffset>
                      </wp:positionH>
                      <wp:positionV relativeFrom="paragraph">
                        <wp:posOffset>211455</wp:posOffset>
                      </wp:positionV>
                      <wp:extent cx="0" cy="6044565"/>
                      <wp:effectExtent l="0" t="0" r="19050" b="13335"/>
                      <wp:wrapNone/>
                      <wp:docPr id="195" name="Lin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0445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5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45pt,16.65pt" to="-45pt,4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iHFAIAACw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"/>
                  </w:pict>
                </mc:Fallback>
              </mc:AlternateContent>
            </w:r>
          </w:p>
          <w:p w:rsidR="00CD45A8" w:rsidRPr="00CD45A8" w:rsidRDefault="00CD45A8" w:rsidP="00CD45A8">
            <w:pPr>
              <w:spacing w:after="0" w:line="240" w:lineRule="auto"/>
              <w:ind w:left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25824" behindDoc="0" locked="0" layoutInCell="1" allowOverlap="1" wp14:anchorId="3E224D79" wp14:editId="45030308">
                      <wp:simplePos x="0" y="0"/>
                      <wp:positionH relativeFrom="column">
                        <wp:posOffset>2777489</wp:posOffset>
                      </wp:positionH>
                      <wp:positionV relativeFrom="paragraph">
                        <wp:posOffset>76200</wp:posOffset>
                      </wp:positionV>
                      <wp:extent cx="0" cy="342900"/>
                      <wp:effectExtent l="0" t="0" r="19050" b="0"/>
                      <wp:wrapNone/>
                      <wp:docPr id="196" name="Lin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5" o:spid="_x0000_s1026" style="position:absolute;flip:y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8.7pt,6pt" to="218.7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"/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32992" behindDoc="0" locked="0" layoutInCell="1" allowOverlap="1" wp14:anchorId="1F982F36" wp14:editId="2C57F446">
                      <wp:simplePos x="0" y="0"/>
                      <wp:positionH relativeFrom="column">
                        <wp:posOffset>4229099</wp:posOffset>
                      </wp:positionH>
                      <wp:positionV relativeFrom="paragraph">
                        <wp:posOffset>90170</wp:posOffset>
                      </wp:positionV>
                      <wp:extent cx="0" cy="342900"/>
                      <wp:effectExtent l="0" t="0" r="19050" b="0"/>
                      <wp:wrapNone/>
                      <wp:docPr id="197" name="Lin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2" o:spid="_x0000_s1026" style="position:absolute;flip:y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pt,7.1pt" to="333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"/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26848" behindDoc="0" locked="0" layoutInCell="1" allowOverlap="1" wp14:anchorId="4542EA1C" wp14:editId="331C155B">
                      <wp:simplePos x="0" y="0"/>
                      <wp:positionH relativeFrom="column">
                        <wp:posOffset>5534024</wp:posOffset>
                      </wp:positionH>
                      <wp:positionV relativeFrom="paragraph">
                        <wp:posOffset>133350</wp:posOffset>
                      </wp:positionV>
                      <wp:extent cx="0" cy="342900"/>
                      <wp:effectExtent l="0" t="0" r="19050" b="0"/>
                      <wp:wrapNone/>
                      <wp:docPr id="198" name="Lin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6" o:spid="_x0000_s1026" style="position:absolute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5.75pt,10.5pt" to="435.7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2pcFAIAACsEAAAOAAAAZHJzL2Uyb0RvYy54bWysU02P2jAQvVfqf7Byh3xsoB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"/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23776" behindDoc="0" locked="0" layoutInCell="1" allowOverlap="1" wp14:anchorId="576C0E16" wp14:editId="67654D83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90169</wp:posOffset>
                      </wp:positionV>
                      <wp:extent cx="2743200" cy="0"/>
                      <wp:effectExtent l="0" t="0" r="0" b="0"/>
                      <wp:wrapNone/>
                      <wp:docPr id="199" name="Lin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3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9.75pt,7.1pt" to="435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1M5FQIAACw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"/>
                  </w:pict>
                </mc:Fallback>
              </mc:AlternateContent>
            </w:r>
          </w:p>
          <w:p w:rsidR="00CD45A8" w:rsidRPr="00CD45A8" w:rsidRDefault="00CD45A8" w:rsidP="00CD45A8">
            <w:pPr>
              <w:tabs>
                <w:tab w:val="center" w:pos="4677"/>
              </w:tabs>
              <w:spacing w:after="0" w:line="240" w:lineRule="auto"/>
              <w:ind w:left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A8" w:rsidRPr="00CD45A8" w:rsidRDefault="00CD45A8" w:rsidP="00CD45A8">
            <w:pPr>
              <w:tabs>
                <w:tab w:val="center" w:pos="4677"/>
              </w:tabs>
              <w:spacing w:after="0" w:line="240" w:lineRule="auto"/>
              <w:ind w:left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45B8D88" wp14:editId="3751664F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370205</wp:posOffset>
                      </wp:positionV>
                      <wp:extent cx="209550" cy="9525"/>
                      <wp:effectExtent l="0" t="57150" r="38100" b="85725"/>
                      <wp:wrapNone/>
                      <wp:docPr id="200" name="Lin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29.15pt" to="6.2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8CEBE9D" wp14:editId="3E7365AD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95885</wp:posOffset>
                      </wp:positionV>
                      <wp:extent cx="1143000" cy="457200"/>
                      <wp:effectExtent l="0" t="0" r="19050" b="38100"/>
                      <wp:wrapNone/>
                      <wp:docPr id="201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txbx>
                              <w:txbxContent>
                                <w:p w:rsidR="003C42B8" w:rsidRPr="008E51BE" w:rsidRDefault="003C42B8" w:rsidP="00CD45A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Служба примирения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3" o:spid="_x0000_s1037" style="position:absolute;left:0;text-align:left;margin-left:372.75pt;margin-top:7.55pt;width:90pt;height:3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" fillcolor="#92cddc" strokecolor="#4bacc6" strokeweight="1pt">
                      <v:fill color2="#4bacc6" focus="50%" type="gradient"/>
                      <v:shadow on="t" color="#205867" offset="1pt"/>
                      <v:textbox>
                        <w:txbxContent>
                          <w:p w:rsidR="003C42B8" w:rsidRPr="008E51BE" w:rsidRDefault="003C42B8" w:rsidP="00CD45A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Служба примирения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C10731D" wp14:editId="4E1D147F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109855</wp:posOffset>
                      </wp:positionV>
                      <wp:extent cx="1028700" cy="457200"/>
                      <wp:effectExtent l="0" t="0" r="0" b="0"/>
                      <wp:wrapNone/>
                      <wp:docPr id="202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42B8" w:rsidRPr="006F4398" w:rsidRDefault="003C42B8" w:rsidP="00CD45A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F4398">
                                    <w:rPr>
                                      <w:rFonts w:ascii="Times New Roman" w:hAnsi="Times New Roman"/>
                                    </w:rPr>
                                    <w:t>Комиссия по питанию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2" o:spid="_x0000_s1038" style="position:absolute;left:0;text-align:left;margin-left:285.75pt;margin-top:8.65pt;width:81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" fillcolor="#0cf">
                      <v:textbox>
                        <w:txbxContent>
                          <w:p w:rsidR="003C42B8" w:rsidRPr="006F4398" w:rsidRDefault="003C42B8" w:rsidP="00CD45A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6F4398">
                              <w:rPr>
                                <w:rFonts w:ascii="Times New Roman" w:hAnsi="Times New Roman"/>
                              </w:rPr>
                              <w:t>Комиссия по питанию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CA83ACE" wp14:editId="6CE4D58A">
                      <wp:simplePos x="0" y="0"/>
                      <wp:positionH relativeFrom="column">
                        <wp:posOffset>2172335</wp:posOffset>
                      </wp:positionH>
                      <wp:positionV relativeFrom="paragraph">
                        <wp:posOffset>76835</wp:posOffset>
                      </wp:positionV>
                      <wp:extent cx="1371600" cy="457200"/>
                      <wp:effectExtent l="0" t="0" r="0" b="0"/>
                      <wp:wrapNone/>
                      <wp:docPr id="203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42B8" w:rsidRPr="008E51BE" w:rsidRDefault="003C42B8" w:rsidP="00CD45A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E51BE">
                                    <w:rPr>
                                      <w:rFonts w:ascii="Times New Roman" w:hAnsi="Times New Roman"/>
                                    </w:rPr>
                                    <w:t>Родительский комитет класса</w:t>
                                  </w:r>
                                </w:p>
                                <w:p w:rsidR="003C42B8" w:rsidRDefault="003C42B8" w:rsidP="00CD45A8"/>
                                <w:p w:rsidR="003C42B8" w:rsidRDefault="003C42B8" w:rsidP="00CD45A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1" o:spid="_x0000_s1039" style="position:absolute;left:0;text-align:left;margin-left:171.05pt;margin-top:6.05pt;width:108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" fillcolor="aqua">
                      <v:textbox>
                        <w:txbxContent>
                          <w:p w:rsidR="003C42B8" w:rsidRPr="008E51BE" w:rsidRDefault="003C42B8" w:rsidP="00CD45A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E51BE">
                              <w:rPr>
                                <w:rFonts w:ascii="Times New Roman" w:hAnsi="Times New Roman"/>
                              </w:rPr>
                              <w:t>Родительский комитет класса</w:t>
                            </w:r>
                          </w:p>
                          <w:p w:rsidR="003C42B8" w:rsidRDefault="003C42B8" w:rsidP="00CD45A8"/>
                          <w:p w:rsidR="003C42B8" w:rsidRDefault="003C42B8" w:rsidP="00CD45A8"/>
                        </w:txbxContent>
                      </v:textbox>
                    </v:rect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D45A8" w:rsidRPr="00CD45A8" w:rsidRDefault="00CD45A8" w:rsidP="00CD45A8">
            <w:pPr>
              <w:tabs>
                <w:tab w:val="center" w:pos="4677"/>
              </w:tabs>
              <w:spacing w:after="0" w:line="240" w:lineRule="auto"/>
              <w:ind w:left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1E0EDC5" wp14:editId="4D0E61ED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74930</wp:posOffset>
                      </wp:positionV>
                      <wp:extent cx="1943100" cy="499745"/>
                      <wp:effectExtent l="0" t="0" r="19050" b="33655"/>
                      <wp:wrapNone/>
                      <wp:docPr id="204" name="Text Box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997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txbx>
                              <w:txbxContent>
                                <w:p w:rsidR="003C42B8" w:rsidRPr="008E51BE" w:rsidRDefault="003C42B8" w:rsidP="00CD45A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E51BE">
                                    <w:rPr>
                                      <w:rFonts w:ascii="Times New Roman" w:hAnsi="Times New Roman"/>
                                    </w:rPr>
                                    <w:t>Методический совет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0" o:spid="_x0000_s1040" type="#_x0000_t202" style="position:absolute;left:0;text-align:left;margin-left:-28.5pt;margin-top:5.9pt;width:153pt;height:39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" fillcolor="#92cddc" strokecolor="#4bacc6" strokeweight="1pt">
                      <v:fill color2="#4bacc6" focus="50%" type="gradient"/>
                      <v:shadow on="t" color="#205867" offset="1pt"/>
                      <v:textbox>
                        <w:txbxContent>
                          <w:p w:rsidR="003C42B8" w:rsidRPr="008E51BE" w:rsidRDefault="003C42B8" w:rsidP="00CD45A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E51BE">
                              <w:rPr>
                                <w:rFonts w:ascii="Times New Roman" w:hAnsi="Times New Roman"/>
                              </w:rPr>
                              <w:t>Методический совет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BCFA640" wp14:editId="2829C755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210820</wp:posOffset>
                      </wp:positionV>
                      <wp:extent cx="12065" cy="132080"/>
                      <wp:effectExtent l="0" t="0" r="6985" b="1270"/>
                      <wp:wrapNone/>
                      <wp:docPr id="205" name="Lin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" cy="132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4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7pt,16.6pt" to="222.6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"/>
                  </w:pict>
                </mc:Fallback>
              </mc:AlternateContent>
            </w:r>
          </w:p>
          <w:p w:rsidR="00CD45A8" w:rsidRPr="00CD45A8" w:rsidRDefault="00CD45A8" w:rsidP="00CD45A8">
            <w:pPr>
              <w:tabs>
                <w:tab w:val="left" w:pos="1725"/>
              </w:tabs>
              <w:spacing w:after="0" w:line="240" w:lineRule="auto"/>
              <w:ind w:left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A8" w:rsidRPr="00CD45A8" w:rsidRDefault="00CD45A8" w:rsidP="00CD45A8">
            <w:pPr>
              <w:tabs>
                <w:tab w:val="left" w:pos="1725"/>
              </w:tabs>
              <w:spacing w:after="0" w:line="240" w:lineRule="auto"/>
              <w:ind w:left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5D0D8CD" wp14:editId="181A10E8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45085</wp:posOffset>
                      </wp:positionV>
                      <wp:extent cx="2057400" cy="457200"/>
                      <wp:effectExtent l="0" t="0" r="19050" b="38100"/>
                      <wp:wrapNone/>
                      <wp:docPr id="206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4572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txbx>
                              <w:txbxContent>
                                <w:p w:rsidR="003C42B8" w:rsidRPr="008E51BE" w:rsidRDefault="003C42B8" w:rsidP="00CD45A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E51BE">
                                    <w:rPr>
                                      <w:rFonts w:ascii="Times New Roman" w:hAnsi="Times New Roman"/>
                                    </w:rPr>
                                    <w:t>Работа с семьей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4" o:spid="_x0000_s1041" style="position:absolute;left:0;text-align:left;margin-left:150.75pt;margin-top:3.55pt;width:162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" fillcolor="#92cddc" strokecolor="#4bacc6" strokeweight="1pt">
                      <v:fill color2="#4bacc6" focus="50%" type="gradient"/>
                      <v:shadow on="t" color="#205867" offset="1pt"/>
                      <v:textbox>
                        <w:txbxContent>
                          <w:p w:rsidR="003C42B8" w:rsidRPr="008E51BE" w:rsidRDefault="003C42B8" w:rsidP="00CD45A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E51BE">
                              <w:rPr>
                                <w:rFonts w:ascii="Times New Roman" w:hAnsi="Times New Roman"/>
                              </w:rPr>
                              <w:t>Работа с семьей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45280" behindDoc="0" locked="0" layoutInCell="1" allowOverlap="1" wp14:anchorId="3B07655B" wp14:editId="25C81C11">
                      <wp:simplePos x="0" y="0"/>
                      <wp:positionH relativeFrom="column">
                        <wp:posOffset>529589</wp:posOffset>
                      </wp:positionH>
                      <wp:positionV relativeFrom="paragraph">
                        <wp:posOffset>68580</wp:posOffset>
                      </wp:positionV>
                      <wp:extent cx="0" cy="304800"/>
                      <wp:effectExtent l="0" t="0" r="19050" b="0"/>
                      <wp:wrapNone/>
                      <wp:docPr id="207" name="Lin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4" o:spid="_x0000_s1026" style="position:absolute;z-index:251745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.7pt,5.4pt" to="41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3Jy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"/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8E98103" wp14:editId="0106F27C">
                      <wp:simplePos x="0" y="0"/>
                      <wp:positionH relativeFrom="column">
                        <wp:posOffset>-390525</wp:posOffset>
                      </wp:positionH>
                      <wp:positionV relativeFrom="paragraph">
                        <wp:posOffset>373380</wp:posOffset>
                      </wp:positionV>
                      <wp:extent cx="1943100" cy="342900"/>
                      <wp:effectExtent l="0" t="0" r="0" b="0"/>
                      <wp:wrapNone/>
                      <wp:docPr id="208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6" o:spid="_x0000_s1026" style="position:absolute;margin-left:-30.75pt;margin-top:29.4pt;width:153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"/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29140D7" wp14:editId="197117A7">
                      <wp:simplePos x="0" y="0"/>
                      <wp:positionH relativeFrom="column">
                        <wp:posOffset>-381000</wp:posOffset>
                      </wp:positionH>
                      <wp:positionV relativeFrom="paragraph">
                        <wp:posOffset>348615</wp:posOffset>
                      </wp:positionV>
                      <wp:extent cx="1943100" cy="342900"/>
                      <wp:effectExtent l="0" t="0" r="19050" b="38100"/>
                      <wp:wrapNone/>
                      <wp:docPr id="209" name="Text Box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3429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txbx>
                              <w:txbxContent>
                                <w:p w:rsidR="003C42B8" w:rsidRPr="008E51BE" w:rsidRDefault="003C42B8" w:rsidP="00CD45A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E51BE">
                                    <w:rPr>
                                      <w:rFonts w:ascii="Times New Roman" w:hAnsi="Times New Roman"/>
                                    </w:rPr>
                                    <w:t xml:space="preserve">Работа с </w:t>
                                  </w:r>
                                  <w:proofErr w:type="spellStart"/>
                                  <w:r w:rsidRPr="008E51BE">
                                    <w:rPr>
                                      <w:rFonts w:ascii="Times New Roman" w:hAnsi="Times New Roman"/>
                                    </w:rPr>
                                    <w:t>пед</w:t>
                                  </w:r>
                                  <w:proofErr w:type="spellEnd"/>
                                  <w:r w:rsidRPr="008E51BE">
                                    <w:rPr>
                                      <w:rFonts w:ascii="Times New Roman" w:hAnsi="Times New Roman"/>
                                    </w:rPr>
                                    <w:t>. кадрами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3" o:spid="_x0000_s1042" type="#_x0000_t202" style="position:absolute;left:0;text-align:left;margin-left:-30pt;margin-top:27.45pt;width:153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" fillcolor="#92cddc" strokecolor="#4bacc6" strokeweight="1pt">
                      <v:fill color2="#4bacc6" focus="50%" type="gradient"/>
                      <v:shadow on="t" color="#205867" offset="1pt"/>
                      <v:textbox>
                        <w:txbxContent>
                          <w:p w:rsidR="003C42B8" w:rsidRPr="008E51BE" w:rsidRDefault="003C42B8" w:rsidP="00CD45A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E51BE">
                              <w:rPr>
                                <w:rFonts w:ascii="Times New Roman" w:hAnsi="Times New Roman"/>
                              </w:rPr>
                              <w:t xml:space="preserve">Работа с </w:t>
                            </w:r>
                            <w:proofErr w:type="spellStart"/>
                            <w:r w:rsidRPr="008E51BE">
                              <w:rPr>
                                <w:rFonts w:ascii="Times New Roman" w:hAnsi="Times New Roman"/>
                              </w:rPr>
                              <w:t>пед</w:t>
                            </w:r>
                            <w:proofErr w:type="spellEnd"/>
                            <w:r w:rsidRPr="008E51BE">
                              <w:rPr>
                                <w:rFonts w:ascii="Times New Roman" w:hAnsi="Times New Roman"/>
                              </w:rPr>
                              <w:t>. кадрами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45A8" w:rsidRPr="00CD45A8" w:rsidRDefault="00CD45A8" w:rsidP="00CD45A8">
            <w:pPr>
              <w:tabs>
                <w:tab w:val="center" w:pos="4677"/>
              </w:tabs>
              <w:spacing w:after="0" w:line="240" w:lineRule="auto"/>
              <w:ind w:left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2A532B4" wp14:editId="3696E418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305435</wp:posOffset>
                      </wp:positionV>
                      <wp:extent cx="2057400" cy="457200"/>
                      <wp:effectExtent l="0" t="0" r="19050" b="38100"/>
                      <wp:wrapNone/>
                      <wp:docPr id="210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4572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txbx>
                              <w:txbxContent>
                                <w:p w:rsidR="003C42B8" w:rsidRPr="008E51BE" w:rsidRDefault="003C42B8" w:rsidP="00CD45A8">
                                  <w:pPr>
                                    <w:pStyle w:val="af2"/>
                                    <w:rPr>
                                      <w:sz w:val="24"/>
                                    </w:rPr>
                                  </w:pPr>
                                  <w:r w:rsidRPr="008E51BE">
                                    <w:rPr>
                                      <w:sz w:val="24"/>
                                    </w:rPr>
                                    <w:t>Работа с трудными детьми</w:t>
                                  </w:r>
                                </w:p>
                                <w:p w:rsidR="003C42B8" w:rsidRPr="006855B7" w:rsidRDefault="003C42B8" w:rsidP="00CD45A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6" o:spid="_x0000_s1043" style="position:absolute;left:0;text-align:left;margin-left:150.75pt;margin-top:24.05pt;width:162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" fillcolor="#92cddc" strokecolor="#4bacc6" strokeweight="1pt">
                      <v:fill color2="#4bacc6" focus="50%" type="gradient"/>
                      <v:shadow on="t" color="#205867" offset="1pt"/>
                      <v:textbox>
                        <w:txbxContent>
                          <w:p w:rsidR="003C42B8" w:rsidRPr="008E51BE" w:rsidRDefault="003C42B8" w:rsidP="00CD45A8">
                            <w:pPr>
                              <w:pStyle w:val="af2"/>
                              <w:rPr>
                                <w:sz w:val="24"/>
                              </w:rPr>
                            </w:pPr>
                            <w:r w:rsidRPr="008E51BE">
                              <w:rPr>
                                <w:sz w:val="24"/>
                              </w:rPr>
                              <w:t>Работа с трудными детьми</w:t>
                            </w:r>
                          </w:p>
                          <w:p w:rsidR="003C42B8" w:rsidRPr="006855B7" w:rsidRDefault="003C42B8" w:rsidP="00CD45A8"/>
                        </w:txbxContent>
                      </v:textbox>
                    </v:rect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36064" behindDoc="0" locked="0" layoutInCell="1" allowOverlap="1" wp14:anchorId="55B92D7E" wp14:editId="3C1328EB">
                      <wp:simplePos x="0" y="0"/>
                      <wp:positionH relativeFrom="column">
                        <wp:posOffset>2882264</wp:posOffset>
                      </wp:positionH>
                      <wp:positionV relativeFrom="paragraph">
                        <wp:posOffset>193040</wp:posOffset>
                      </wp:positionV>
                      <wp:extent cx="0" cy="130810"/>
                      <wp:effectExtent l="0" t="0" r="19050" b="2540"/>
                      <wp:wrapNone/>
                      <wp:docPr id="211" name="Lin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0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5" o:spid="_x0000_s1026" style="position:absolute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6.95pt,15.2pt" to="226.9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u/FQIAACs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"/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D45A8" w:rsidRPr="00CD45A8" w:rsidRDefault="00CD45A8" w:rsidP="00CD45A8">
            <w:pPr>
              <w:tabs>
                <w:tab w:val="left" w:pos="3885"/>
              </w:tabs>
              <w:spacing w:after="0" w:line="240" w:lineRule="auto"/>
              <w:ind w:left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61599A9" wp14:editId="45B4BD83">
                      <wp:simplePos x="0" y="0"/>
                      <wp:positionH relativeFrom="column">
                        <wp:posOffset>-381000</wp:posOffset>
                      </wp:positionH>
                      <wp:positionV relativeFrom="paragraph">
                        <wp:posOffset>302895</wp:posOffset>
                      </wp:positionV>
                      <wp:extent cx="1943100" cy="457200"/>
                      <wp:effectExtent l="0" t="0" r="19050" b="38100"/>
                      <wp:wrapNone/>
                      <wp:docPr id="212" name="Text Box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572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txbx>
                              <w:txbxContent>
                                <w:p w:rsidR="003C42B8" w:rsidRPr="008E51BE" w:rsidRDefault="003C42B8" w:rsidP="00CD45A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E51BE">
                                    <w:rPr>
                                      <w:rFonts w:ascii="Times New Roman" w:hAnsi="Times New Roman"/>
                                    </w:rPr>
                                    <w:t>Наблюдение, анализ, прогноз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1" o:spid="_x0000_s1044" type="#_x0000_t202" style="position:absolute;left:0;text-align:left;margin-left:-30pt;margin-top:23.85pt;width:153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" fillcolor="#92cddc" strokecolor="#4bacc6" strokeweight="1pt">
                      <v:fill color2="#4bacc6" focus="50%" type="gradient"/>
                      <v:shadow on="t" color="#205867" offset="1pt"/>
                      <v:textbox>
                        <w:txbxContent>
                          <w:p w:rsidR="003C42B8" w:rsidRPr="008E51BE" w:rsidRDefault="003C42B8" w:rsidP="00CD45A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E51BE">
                              <w:rPr>
                                <w:rFonts w:ascii="Times New Roman" w:hAnsi="Times New Roman"/>
                              </w:rPr>
                              <w:t>Наблюдение, анализ, прогноз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47328" behindDoc="0" locked="0" layoutInCell="1" allowOverlap="1" wp14:anchorId="41D7319E" wp14:editId="77974ADE">
                      <wp:simplePos x="0" y="0"/>
                      <wp:positionH relativeFrom="column">
                        <wp:posOffset>552449</wp:posOffset>
                      </wp:positionH>
                      <wp:positionV relativeFrom="paragraph">
                        <wp:posOffset>93345</wp:posOffset>
                      </wp:positionV>
                      <wp:extent cx="0" cy="180975"/>
                      <wp:effectExtent l="0" t="0" r="19050" b="9525"/>
                      <wp:wrapNone/>
                      <wp:docPr id="213" name="Lin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6" o:spid="_x0000_s1026" style="position:absolute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5pt,7.35pt" to="43.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dmuFAIAACs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"/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D45A8" w:rsidRPr="00CD45A8" w:rsidRDefault="00CD45A8" w:rsidP="00CD45A8">
            <w:pPr>
              <w:tabs>
                <w:tab w:val="left" w:pos="4020"/>
              </w:tabs>
              <w:spacing w:after="0" w:line="240" w:lineRule="auto"/>
              <w:ind w:left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A8" w:rsidRPr="00CD45A8" w:rsidRDefault="00CD45A8" w:rsidP="00CD45A8">
            <w:pPr>
              <w:tabs>
                <w:tab w:val="left" w:pos="4020"/>
              </w:tabs>
              <w:spacing w:after="0" w:line="240" w:lineRule="auto"/>
              <w:ind w:left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2202A00" wp14:editId="26F80583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287655</wp:posOffset>
                      </wp:positionV>
                      <wp:extent cx="2057400" cy="571500"/>
                      <wp:effectExtent l="0" t="0" r="19050" b="38100"/>
                      <wp:wrapNone/>
                      <wp:docPr id="214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5715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txbx>
                              <w:txbxContent>
                                <w:p w:rsidR="003C42B8" w:rsidRPr="008E51BE" w:rsidRDefault="003C42B8" w:rsidP="00CD45A8">
                                  <w:pPr>
                                    <w:pStyle w:val="af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8E51BE">
                                    <w:rPr>
                                      <w:sz w:val="24"/>
                                    </w:rPr>
                                    <w:t>Работа в школьном коллективе</w:t>
                                  </w:r>
                                </w:p>
                                <w:p w:rsidR="003C42B8" w:rsidRPr="006855B7" w:rsidRDefault="003C42B8" w:rsidP="00CD45A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5" o:spid="_x0000_s1045" style="position:absolute;left:0;text-align:left;margin-left:150.75pt;margin-top:22.65pt;width:162pt;height: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" fillcolor="#92cddc" strokecolor="#4bacc6" strokeweight="1pt">
                      <v:fill color2="#4bacc6" focus="50%" type="gradient"/>
                      <v:shadow on="t" color="#205867" offset="1pt"/>
                      <v:textbox>
                        <w:txbxContent>
                          <w:p w:rsidR="003C42B8" w:rsidRPr="008E51BE" w:rsidRDefault="003C42B8" w:rsidP="00CD45A8">
                            <w:pPr>
                              <w:pStyle w:val="af2"/>
                              <w:jc w:val="center"/>
                              <w:rPr>
                                <w:sz w:val="24"/>
                              </w:rPr>
                            </w:pPr>
                            <w:r w:rsidRPr="008E51BE">
                              <w:rPr>
                                <w:sz w:val="24"/>
                              </w:rPr>
                              <w:t>Работа в школьном коллективе</w:t>
                            </w:r>
                          </w:p>
                          <w:p w:rsidR="003C42B8" w:rsidRPr="006855B7" w:rsidRDefault="003C42B8" w:rsidP="00CD45A8"/>
                        </w:txbxContent>
                      </v:textbox>
                    </v:rect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37088" behindDoc="0" locked="0" layoutInCell="1" allowOverlap="1" wp14:anchorId="13F83F52" wp14:editId="35A1F745">
                      <wp:simplePos x="0" y="0"/>
                      <wp:positionH relativeFrom="column">
                        <wp:posOffset>2924174</wp:posOffset>
                      </wp:positionH>
                      <wp:positionV relativeFrom="paragraph">
                        <wp:posOffset>116205</wp:posOffset>
                      </wp:positionV>
                      <wp:extent cx="0" cy="171450"/>
                      <wp:effectExtent l="0" t="0" r="19050" b="0"/>
                      <wp:wrapNone/>
                      <wp:docPr id="215" name="Lin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6" o:spid="_x0000_s1026" style="position:absolute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25pt,9.15pt" to="230.2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2qpFg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"/>
                  </w:pict>
                </mc:Fallback>
              </mc:AlternateContent>
            </w:r>
          </w:p>
          <w:p w:rsidR="00CD45A8" w:rsidRPr="00CD45A8" w:rsidRDefault="00CD45A8" w:rsidP="00CD45A8">
            <w:pPr>
              <w:tabs>
                <w:tab w:val="left" w:pos="4020"/>
              </w:tabs>
              <w:spacing w:after="0" w:line="240" w:lineRule="auto"/>
              <w:ind w:left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A8" w:rsidRPr="00CD45A8" w:rsidRDefault="00CD45A8" w:rsidP="00CD45A8">
            <w:pPr>
              <w:tabs>
                <w:tab w:val="left" w:pos="4020"/>
              </w:tabs>
              <w:spacing w:after="0" w:line="240" w:lineRule="auto"/>
              <w:ind w:left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46304" behindDoc="0" locked="0" layoutInCell="1" allowOverlap="1" wp14:anchorId="2197DAAD" wp14:editId="59ACD2B2">
                      <wp:simplePos x="0" y="0"/>
                      <wp:positionH relativeFrom="column">
                        <wp:posOffset>540384</wp:posOffset>
                      </wp:positionH>
                      <wp:positionV relativeFrom="paragraph">
                        <wp:posOffset>160020</wp:posOffset>
                      </wp:positionV>
                      <wp:extent cx="0" cy="114300"/>
                      <wp:effectExtent l="0" t="0" r="19050" b="0"/>
                      <wp:wrapNone/>
                      <wp:docPr id="216" name="Lin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5" o:spid="_x0000_s1026" style="position:absolute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.55pt,12.6pt" to="42.5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9bFQ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"/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61BEB2D" wp14:editId="081A0880">
                      <wp:simplePos x="0" y="0"/>
                      <wp:positionH relativeFrom="column">
                        <wp:posOffset>-351790</wp:posOffset>
                      </wp:positionH>
                      <wp:positionV relativeFrom="paragraph">
                        <wp:posOffset>291465</wp:posOffset>
                      </wp:positionV>
                      <wp:extent cx="1943100" cy="571500"/>
                      <wp:effectExtent l="0" t="0" r="19050" b="38100"/>
                      <wp:wrapNone/>
                      <wp:docPr id="217" name="Text Box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5715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txbx>
                              <w:txbxContent>
                                <w:p w:rsidR="003C42B8" w:rsidRPr="008E51BE" w:rsidRDefault="003C42B8" w:rsidP="00CD45A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E51BE">
                                    <w:rPr>
                                      <w:rFonts w:ascii="Times New Roman" w:hAnsi="Times New Roman"/>
                                    </w:rPr>
                                    <w:t>Информация, организация, обучение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2" o:spid="_x0000_s1046" type="#_x0000_t202" style="position:absolute;left:0;text-align:left;margin-left:-27.7pt;margin-top:22.95pt;width:153pt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" fillcolor="#92cddc" strokecolor="#4bacc6" strokeweight="1pt">
                      <v:fill color2="#4bacc6" focus="50%" type="gradient"/>
                      <v:shadow on="t" color="#205867" offset="1pt"/>
                      <v:textbox>
                        <w:txbxContent>
                          <w:p w:rsidR="003C42B8" w:rsidRPr="008E51BE" w:rsidRDefault="003C42B8" w:rsidP="00CD45A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E51BE">
                              <w:rPr>
                                <w:rFonts w:ascii="Times New Roman" w:hAnsi="Times New Roman"/>
                              </w:rPr>
                              <w:t>Информация, организация, обучение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45A8" w:rsidRPr="00CD45A8" w:rsidRDefault="00CD45A8" w:rsidP="00CD45A8">
            <w:pPr>
              <w:spacing w:after="0" w:line="240" w:lineRule="auto"/>
              <w:ind w:left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38112" behindDoc="0" locked="0" layoutInCell="1" allowOverlap="1" wp14:anchorId="69C4C03C" wp14:editId="3C0F9E4E">
                      <wp:simplePos x="0" y="0"/>
                      <wp:positionH relativeFrom="column">
                        <wp:posOffset>2954654</wp:posOffset>
                      </wp:positionH>
                      <wp:positionV relativeFrom="paragraph">
                        <wp:posOffset>245745</wp:posOffset>
                      </wp:positionV>
                      <wp:extent cx="0" cy="114300"/>
                      <wp:effectExtent l="0" t="0" r="19050" b="0"/>
                      <wp:wrapNone/>
                      <wp:docPr id="218" name="Lin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7" o:spid="_x0000_s1026" style="position:absolute;z-index:25173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2.65pt,19.35pt" to="232.6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KvFQIAACs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"/>
                  </w:pict>
                </mc:Fallback>
              </mc:AlternateContent>
            </w:r>
          </w:p>
          <w:p w:rsidR="00CD45A8" w:rsidRPr="00CD45A8" w:rsidRDefault="00CD45A8" w:rsidP="00CD45A8">
            <w:pPr>
              <w:spacing w:after="0" w:line="240" w:lineRule="auto"/>
              <w:ind w:left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E38EE61" wp14:editId="291DC320">
                      <wp:simplePos x="0" y="0"/>
                      <wp:positionH relativeFrom="column">
                        <wp:posOffset>-323850</wp:posOffset>
                      </wp:positionH>
                      <wp:positionV relativeFrom="paragraph">
                        <wp:posOffset>349885</wp:posOffset>
                      </wp:positionV>
                      <wp:extent cx="1943100" cy="304800"/>
                      <wp:effectExtent l="0" t="0" r="19050" b="38100"/>
                      <wp:wrapNone/>
                      <wp:docPr id="219" name="Text Box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3048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C2D69B"/>
                                  </a:gs>
                                  <a:gs pos="50000">
                                    <a:srgbClr val="9BBB59"/>
                                  </a:gs>
                                  <a:gs pos="100000">
                                    <a:srgbClr val="C2D69B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BBB59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wps:spPr>
                            <wps:txbx>
                              <w:txbxContent>
                                <w:p w:rsidR="003C42B8" w:rsidRPr="008E51BE" w:rsidRDefault="003C42B8" w:rsidP="00CD45A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E51BE">
                                    <w:rPr>
                                      <w:rFonts w:ascii="Times New Roman" w:hAnsi="Times New Roman"/>
                                    </w:rPr>
                                    <w:t>Социальный педагог</w:t>
                                  </w:r>
                                </w:p>
                                <w:p w:rsidR="003C42B8" w:rsidRPr="00716F85" w:rsidRDefault="003C42B8" w:rsidP="00CD45A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3" o:spid="_x0000_s1047" type="#_x0000_t202" style="position:absolute;left:0;text-align:left;margin-left:-25.5pt;margin-top:27.55pt;width:153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" fillcolor="#c2d69b" strokecolor="#9bbb59" strokeweight="1pt">
                      <v:fill color2="#9bbb59" focus="50%" type="gradient"/>
                      <v:shadow on="t" color="#4e6128" offset="1pt"/>
                      <v:textbox>
                        <w:txbxContent>
                          <w:p w:rsidR="003C42B8" w:rsidRPr="008E51BE" w:rsidRDefault="003C42B8" w:rsidP="00CD45A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E51BE">
                              <w:rPr>
                                <w:rFonts w:ascii="Times New Roman" w:hAnsi="Times New Roman"/>
                              </w:rPr>
                              <w:t>Социальный педагог</w:t>
                            </w:r>
                          </w:p>
                          <w:p w:rsidR="003C42B8" w:rsidRPr="00716F85" w:rsidRDefault="003C42B8" w:rsidP="00CD45A8"/>
                        </w:txbxContent>
                      </v:textbox>
                    </v:shape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5D36BD4" wp14:editId="4ADC8F9D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57150</wp:posOffset>
                      </wp:positionV>
                      <wp:extent cx="2057400" cy="457200"/>
                      <wp:effectExtent l="0" t="0" r="19050" b="38100"/>
                      <wp:wrapNone/>
                      <wp:docPr id="220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4572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txbx>
                              <w:txbxContent>
                                <w:p w:rsidR="003C42B8" w:rsidRPr="002E64C1" w:rsidRDefault="003C42B8" w:rsidP="00CD45A8">
                                  <w:pPr>
                                    <w:pStyle w:val="2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 w:rsidRPr="002E64C1">
                                    <w:rPr>
                                      <w:color w:val="000000"/>
                                      <w:sz w:val="24"/>
                                    </w:rPr>
                                    <w:t>Работа в социуме</w:t>
                                  </w:r>
                                </w:p>
                                <w:p w:rsidR="003C42B8" w:rsidRPr="006855B7" w:rsidRDefault="003C42B8" w:rsidP="00CD45A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8" o:spid="_x0000_s1048" style="position:absolute;left:0;text-align:left;margin-left:149.9pt;margin-top:4.5pt;width:162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" fillcolor="#92cddc" strokecolor="#4bacc6" strokeweight="1pt">
                      <v:fill color2="#4bacc6" focus="50%" type="gradient"/>
                      <v:shadow on="t" color="#205867" offset="1pt"/>
                      <v:textbox>
                        <w:txbxContent>
                          <w:p w:rsidR="003C42B8" w:rsidRPr="002E64C1" w:rsidRDefault="003C42B8" w:rsidP="00CD45A8">
                            <w:pPr>
                              <w:pStyle w:val="2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 w:rsidRPr="002E64C1">
                              <w:rPr>
                                <w:color w:val="000000"/>
                                <w:sz w:val="24"/>
                              </w:rPr>
                              <w:t>Работа в социуме</w:t>
                            </w:r>
                          </w:p>
                          <w:p w:rsidR="003C42B8" w:rsidRPr="006855B7" w:rsidRDefault="003C42B8" w:rsidP="00CD45A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D45A8" w:rsidRPr="00CD45A8" w:rsidRDefault="00CD45A8" w:rsidP="00CD45A8">
            <w:pPr>
              <w:spacing w:after="0" w:line="240" w:lineRule="auto"/>
              <w:ind w:left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98176" behindDoc="0" locked="0" layoutInCell="1" allowOverlap="1" wp14:anchorId="0A7E4D95" wp14:editId="2A7314E9">
                      <wp:simplePos x="0" y="0"/>
                      <wp:positionH relativeFrom="column">
                        <wp:posOffset>-552450</wp:posOffset>
                      </wp:positionH>
                      <wp:positionV relativeFrom="paragraph">
                        <wp:posOffset>191769</wp:posOffset>
                      </wp:positionV>
                      <wp:extent cx="228600" cy="0"/>
                      <wp:effectExtent l="0" t="76200" r="0" b="76200"/>
                      <wp:wrapNone/>
                      <wp:docPr id="221" name="Lin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8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5pt,15.1pt" to="-25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1bKgIAAE0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">
                      <v:stroke endarrow="block"/>
                    </v:line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39136" behindDoc="0" locked="0" layoutInCell="1" allowOverlap="1" wp14:anchorId="1BF608F0" wp14:editId="48C18DF1">
                      <wp:simplePos x="0" y="0"/>
                      <wp:positionH relativeFrom="column">
                        <wp:posOffset>2954654</wp:posOffset>
                      </wp:positionH>
                      <wp:positionV relativeFrom="paragraph">
                        <wp:posOffset>233045</wp:posOffset>
                      </wp:positionV>
                      <wp:extent cx="0" cy="139065"/>
                      <wp:effectExtent l="0" t="0" r="19050" b="13335"/>
                      <wp:wrapNone/>
                      <wp:docPr id="222" name="Lin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8" o:spid="_x0000_s1026" style="position:absolute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2.65pt,18.35pt" to="232.6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"/>
                  </w:pict>
                </mc:Fallback>
              </mc:AlternateContent>
            </w:r>
          </w:p>
          <w:p w:rsidR="00CD45A8" w:rsidRPr="00CD45A8" w:rsidRDefault="00CD45A8" w:rsidP="00CD45A8">
            <w:pPr>
              <w:spacing w:after="0" w:line="240" w:lineRule="auto"/>
              <w:ind w:left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A8" w:rsidRPr="00CD45A8" w:rsidRDefault="00CD45A8" w:rsidP="00CD45A8">
            <w:pPr>
              <w:spacing w:after="0" w:line="240" w:lineRule="auto"/>
              <w:ind w:left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06368" behindDoc="0" locked="0" layoutInCell="1" allowOverlap="1" wp14:anchorId="446F3D94" wp14:editId="7A9A273C">
                      <wp:simplePos x="0" y="0"/>
                      <wp:positionH relativeFrom="column">
                        <wp:posOffset>-528320</wp:posOffset>
                      </wp:positionH>
                      <wp:positionV relativeFrom="paragraph">
                        <wp:posOffset>318769</wp:posOffset>
                      </wp:positionV>
                      <wp:extent cx="228600" cy="0"/>
                      <wp:effectExtent l="0" t="76200" r="0" b="76200"/>
                      <wp:wrapNone/>
                      <wp:docPr id="223" name="Lin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6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1.6pt,25.1pt" to="-23.6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4JqKgIAAE0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">
                      <v:stroke endarrow="block"/>
                    </v:line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6E02C26" wp14:editId="610A7150">
                      <wp:simplePos x="0" y="0"/>
                      <wp:positionH relativeFrom="column">
                        <wp:posOffset>-299720</wp:posOffset>
                      </wp:positionH>
                      <wp:positionV relativeFrom="paragraph">
                        <wp:posOffset>113665</wp:posOffset>
                      </wp:positionV>
                      <wp:extent cx="1943100" cy="342900"/>
                      <wp:effectExtent l="0" t="0" r="0" b="0"/>
                      <wp:wrapNone/>
                      <wp:docPr id="224" name="Rectangl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4" o:spid="_x0000_s1026" style="position:absolute;margin-left:-23.6pt;margin-top:8.95pt;width:153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"/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8A9FD26" wp14:editId="5C619B01">
                      <wp:simplePos x="0" y="0"/>
                      <wp:positionH relativeFrom="column">
                        <wp:posOffset>-323850</wp:posOffset>
                      </wp:positionH>
                      <wp:positionV relativeFrom="paragraph">
                        <wp:posOffset>74295</wp:posOffset>
                      </wp:positionV>
                      <wp:extent cx="1943100" cy="457200"/>
                      <wp:effectExtent l="0" t="0" r="19050" b="38100"/>
                      <wp:wrapNone/>
                      <wp:docPr id="225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572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C2D69B"/>
                                  </a:gs>
                                  <a:gs pos="50000">
                                    <a:srgbClr val="9BBB59"/>
                                  </a:gs>
                                  <a:gs pos="100000">
                                    <a:srgbClr val="C2D69B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BBB59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wps:spPr>
                            <wps:txbx>
                              <w:txbxContent>
                                <w:p w:rsidR="003C42B8" w:rsidRPr="008E51BE" w:rsidRDefault="003C42B8" w:rsidP="00CD45A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E51BE">
                                    <w:rPr>
                                      <w:rFonts w:ascii="Times New Roman" w:hAnsi="Times New Roman"/>
                                    </w:rPr>
                                    <w:t>Психолог ОО</w:t>
                                  </w:r>
                                </w:p>
                                <w:p w:rsidR="003C42B8" w:rsidRDefault="003C42B8" w:rsidP="00CD45A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5" o:spid="_x0000_s1049" type="#_x0000_t202" style="position:absolute;left:0;text-align:left;margin-left:-25.5pt;margin-top:5.85pt;width:153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" fillcolor="#c2d69b" strokecolor="#9bbb59" strokeweight="1pt">
                      <v:fill color2="#9bbb59" focus="50%" type="gradient"/>
                      <v:shadow on="t" color="#4e6128" offset="1pt"/>
                      <v:textbox>
                        <w:txbxContent>
                          <w:p w:rsidR="003C42B8" w:rsidRPr="008E51BE" w:rsidRDefault="003C42B8" w:rsidP="00CD45A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E51BE">
                              <w:rPr>
                                <w:rFonts w:ascii="Times New Roman" w:hAnsi="Times New Roman"/>
                              </w:rPr>
                              <w:t>Психолог ОО</w:t>
                            </w:r>
                          </w:p>
                          <w:p w:rsidR="003C42B8" w:rsidRDefault="003C42B8" w:rsidP="00CD45A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7846D66" wp14:editId="1E65BB72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74295</wp:posOffset>
                      </wp:positionV>
                      <wp:extent cx="2393950" cy="660400"/>
                      <wp:effectExtent l="0" t="0" r="25400" b="44450"/>
                      <wp:wrapNone/>
                      <wp:docPr id="226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0" cy="6604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txbx>
                              <w:txbxContent>
                                <w:p w:rsidR="003C42B8" w:rsidRPr="002E64C1" w:rsidRDefault="003C42B8" w:rsidP="00CD45A8">
                                  <w:pPr>
                                    <w:pStyle w:val="2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 w:rsidRPr="002E64C1">
                                    <w:rPr>
                                      <w:color w:val="000000"/>
                                      <w:sz w:val="24"/>
                                    </w:rPr>
                                    <w:t>Организационная деятельность</w:t>
                                  </w:r>
                                </w:p>
                                <w:p w:rsidR="003C42B8" w:rsidRPr="006855B7" w:rsidRDefault="003C42B8" w:rsidP="00CD45A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50" style="position:absolute;left:0;text-align:left;margin-left:139.65pt;margin-top:5.85pt;width:188.5pt;height:5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" fillcolor="#92cddc" strokecolor="#4bacc6" strokeweight="1pt">
                      <v:fill color2="#4bacc6" focus="50%" type="gradient"/>
                      <v:shadow on="t" color="#205867" offset="1pt"/>
                      <v:textbox>
                        <w:txbxContent>
                          <w:p w:rsidR="003C42B8" w:rsidRPr="002E64C1" w:rsidRDefault="003C42B8" w:rsidP="00CD45A8">
                            <w:pPr>
                              <w:pStyle w:val="2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 w:rsidRPr="002E64C1">
                              <w:rPr>
                                <w:color w:val="000000"/>
                                <w:sz w:val="24"/>
                              </w:rPr>
                              <w:t>Организационная деятельность</w:t>
                            </w:r>
                          </w:p>
                          <w:p w:rsidR="003C42B8" w:rsidRPr="006855B7" w:rsidRDefault="003C42B8" w:rsidP="00CD45A8"/>
                        </w:txbxContent>
                      </v:textbox>
                    </v:rect>
                  </w:pict>
                </mc:Fallback>
              </mc:AlternateContent>
            </w:r>
          </w:p>
          <w:p w:rsidR="00CD45A8" w:rsidRPr="00CD45A8" w:rsidRDefault="00CD45A8" w:rsidP="00CD45A8">
            <w:pPr>
              <w:spacing w:after="0" w:line="240" w:lineRule="auto"/>
              <w:ind w:left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A8" w:rsidRPr="00CD45A8" w:rsidRDefault="00CD45A8" w:rsidP="00CD45A8">
            <w:pPr>
              <w:spacing w:after="0" w:line="240" w:lineRule="auto"/>
              <w:ind w:left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FD4D2A4" wp14:editId="62A1A954">
                      <wp:simplePos x="0" y="0"/>
                      <wp:positionH relativeFrom="column">
                        <wp:posOffset>-323850</wp:posOffset>
                      </wp:positionH>
                      <wp:positionV relativeFrom="paragraph">
                        <wp:posOffset>308610</wp:posOffset>
                      </wp:positionV>
                      <wp:extent cx="1943100" cy="457200"/>
                      <wp:effectExtent l="0" t="0" r="19050" b="38100"/>
                      <wp:wrapNone/>
                      <wp:docPr id="227" name="Text Box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572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C2D69B"/>
                                  </a:gs>
                                  <a:gs pos="50000">
                                    <a:srgbClr val="9BBB59"/>
                                  </a:gs>
                                  <a:gs pos="100000">
                                    <a:srgbClr val="C2D69B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BBB59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wps:spPr>
                            <wps:txbx>
                              <w:txbxContent>
                                <w:p w:rsidR="003C42B8" w:rsidRPr="008E51BE" w:rsidRDefault="003C42B8" w:rsidP="00CD45A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E51BE">
                                    <w:rPr>
                                      <w:rFonts w:ascii="Times New Roman" w:hAnsi="Times New Roman"/>
                                    </w:rPr>
                                    <w:t>Преподаватель-организатор ОБЖ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0" o:spid="_x0000_s1051" type="#_x0000_t202" style="position:absolute;left:0;text-align:left;margin-left:-25.5pt;margin-top:24.3pt;width:153pt;height:3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" fillcolor="#c2d69b" strokecolor="#9bbb59" strokeweight="1pt">
                      <v:fill color2="#9bbb59" focus="50%" type="gradient"/>
                      <v:shadow on="t" color="#4e6128" offset="1pt"/>
                      <v:textbox>
                        <w:txbxContent>
                          <w:p w:rsidR="003C42B8" w:rsidRPr="008E51BE" w:rsidRDefault="003C42B8" w:rsidP="00CD45A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E51BE">
                              <w:rPr>
                                <w:rFonts w:ascii="Times New Roman" w:hAnsi="Times New Roman"/>
                              </w:rPr>
                              <w:t>Преподаватель-организатор ОБЖ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45A8" w:rsidRPr="00CD45A8" w:rsidRDefault="00CD45A8" w:rsidP="00CD45A8">
            <w:pPr>
              <w:spacing w:after="0" w:line="240" w:lineRule="auto"/>
              <w:ind w:left="326"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EE9EDDB" wp14:editId="1F56CB71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243840</wp:posOffset>
                      </wp:positionV>
                      <wp:extent cx="2075180" cy="641985"/>
                      <wp:effectExtent l="0" t="0" r="20320" b="43815"/>
                      <wp:wrapNone/>
                      <wp:docPr id="228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5180" cy="64198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txbx>
                              <w:txbxContent>
                                <w:p w:rsidR="003C42B8" w:rsidRPr="006855B7" w:rsidRDefault="003C42B8" w:rsidP="00CD45A8">
                                  <w:pPr>
                                    <w:pStyle w:val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E64C1">
                                    <w:rPr>
                                      <w:color w:val="000000"/>
                                      <w:sz w:val="24"/>
                                    </w:rPr>
                                    <w:t>Диагностика</w:t>
                                  </w:r>
                                  <w:r w:rsidRPr="006855B7">
                                    <w:rPr>
                                      <w:sz w:val="24"/>
                                    </w:rPr>
                                    <w:t xml:space="preserve"> деятельности</w:t>
                                  </w:r>
                                </w:p>
                                <w:p w:rsidR="003C42B8" w:rsidRPr="006855B7" w:rsidRDefault="003C42B8" w:rsidP="00CD45A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7" o:spid="_x0000_s1052" style="position:absolute;left:0;text-align:left;margin-left:148.5pt;margin-top:19.2pt;width:163.4pt;height:50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" fillcolor="#92cddc" strokecolor="#4bacc6" strokeweight="1pt">
                      <v:fill color2="#4bacc6" focus="50%" type="gradient"/>
                      <v:shadow on="t" color="#205867" offset="1pt"/>
                      <v:textbox>
                        <w:txbxContent>
                          <w:p w:rsidR="003C42B8" w:rsidRPr="006855B7" w:rsidRDefault="003C42B8" w:rsidP="00CD45A8">
                            <w:pPr>
                              <w:pStyle w:val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E64C1">
                              <w:rPr>
                                <w:color w:val="000000"/>
                                <w:sz w:val="24"/>
                              </w:rPr>
                              <w:t>Диагностика</w:t>
                            </w:r>
                            <w:r w:rsidRPr="006855B7">
                              <w:rPr>
                                <w:sz w:val="24"/>
                              </w:rPr>
                              <w:t xml:space="preserve"> деятельности</w:t>
                            </w:r>
                          </w:p>
                          <w:p w:rsidR="003C42B8" w:rsidRPr="006855B7" w:rsidRDefault="003C42B8" w:rsidP="00CD45A8"/>
                        </w:txbxContent>
                      </v:textbox>
                    </v:rect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52448" behindDoc="0" locked="0" layoutInCell="1" allowOverlap="1" wp14:anchorId="5FC782A5" wp14:editId="03EBD08F">
                      <wp:simplePos x="0" y="0"/>
                      <wp:positionH relativeFrom="column">
                        <wp:posOffset>-571500</wp:posOffset>
                      </wp:positionH>
                      <wp:positionV relativeFrom="paragraph">
                        <wp:posOffset>221614</wp:posOffset>
                      </wp:positionV>
                      <wp:extent cx="228600" cy="0"/>
                      <wp:effectExtent l="0" t="76200" r="0" b="76200"/>
                      <wp:wrapNone/>
                      <wp:docPr id="229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1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17.45pt" to="-2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 w:rsidRPr="00CD4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40160" behindDoc="0" locked="0" layoutInCell="1" allowOverlap="1" wp14:anchorId="08AC9E8C" wp14:editId="614B14DC">
                      <wp:simplePos x="0" y="0"/>
                      <wp:positionH relativeFrom="column">
                        <wp:posOffset>2982594</wp:posOffset>
                      </wp:positionH>
                      <wp:positionV relativeFrom="paragraph">
                        <wp:posOffset>88265</wp:posOffset>
                      </wp:positionV>
                      <wp:extent cx="0" cy="116840"/>
                      <wp:effectExtent l="0" t="0" r="19050" b="16510"/>
                      <wp:wrapNone/>
                      <wp:docPr id="230" name="Lin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16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9" o:spid="_x0000_s1026" style="position:absolute;flip:x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85pt,6.95pt" to="234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"/>
                  </w:pict>
                </mc:Fallback>
              </mc:AlternateContent>
            </w:r>
          </w:p>
          <w:p w:rsidR="00CD45A8" w:rsidRPr="00CD45A8" w:rsidRDefault="00CD45A8" w:rsidP="00CD45A8">
            <w:pPr>
              <w:spacing w:after="0" w:line="240" w:lineRule="auto"/>
              <w:ind w:left="32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ind w:left="3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45A8" w:rsidRPr="00CD45A8" w:rsidRDefault="00CD45A8" w:rsidP="00CD45A8">
            <w:pPr>
              <w:suppressAutoHyphens/>
              <w:spacing w:after="0" w:line="240" w:lineRule="auto"/>
              <w:ind w:left="3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A8" w:rsidRPr="00CD45A8" w:rsidRDefault="00CD45A8" w:rsidP="00CD45A8">
            <w:pPr>
              <w:tabs>
                <w:tab w:val="left" w:pos="694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4.3.2 Деятельность детских и молодежных объединений, органов самоуправления в ОО:</w:t>
      </w: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2387"/>
        <w:gridCol w:w="3242"/>
        <w:gridCol w:w="2480"/>
      </w:tblGrid>
      <w:tr w:rsidR="00CD45A8" w:rsidRPr="00CD45A8" w:rsidTr="00CD45A8">
        <w:tc>
          <w:tcPr>
            <w:tcW w:w="168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Наименования объединений</w:t>
            </w:r>
          </w:p>
        </w:tc>
        <w:tc>
          <w:tcPr>
            <w:tcW w:w="239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обеспечение деятельности</w:t>
            </w:r>
          </w:p>
        </w:tc>
        <w:tc>
          <w:tcPr>
            <w:tcW w:w="326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 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49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с участием 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объединений</w:t>
            </w:r>
          </w:p>
        </w:tc>
      </w:tr>
      <w:tr w:rsidR="00CD45A8" w:rsidRPr="00CD45A8" w:rsidTr="00CD45A8">
        <w:tc>
          <w:tcPr>
            <w:tcW w:w="168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общественное объединение «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Уралочка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5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Конвенция  ООН о правах ребенка; 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Конституция Российской Федерации; 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Гражданский кодекс Российской Федерации; 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Федеральный закон  от 19.05.1996 №82 -ФЗ «Об общественных объединениях»; 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Федеральный закон от 28.06.1995 № 98-ФЗ  «О государственной поддержке молодежных и детских общественных объединений»; 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–Федеральный закон от 29.12.2012 № 273-ФЗ  «Об образовании в Российской Федерации» 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Федеральный закон от  24.07.1998 № 124-ФЗ «Об основных гарантиях прав ребенка в Российской Федерации». </w:t>
            </w:r>
          </w:p>
        </w:tc>
        <w:tc>
          <w:tcPr>
            <w:tcW w:w="3261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деятельности ДОО «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Уралочка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имеет  основные подпрограммы:</w:t>
            </w:r>
          </w:p>
          <w:p w:rsidR="00CD45A8" w:rsidRPr="00CD45A8" w:rsidRDefault="00CD45A8" w:rsidP="002F28A6">
            <w:pPr>
              <w:numPr>
                <w:ilvl w:val="0"/>
                <w:numId w:val="26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Подпрограмма гражданско-патриотического воспитания 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«Наследники»;</w:t>
            </w:r>
          </w:p>
          <w:p w:rsidR="00CD45A8" w:rsidRPr="00CD45A8" w:rsidRDefault="00CD45A8" w:rsidP="002F28A6">
            <w:pPr>
              <w:numPr>
                <w:ilvl w:val="0"/>
                <w:numId w:val="26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Подпрограмма лидерского направления «Команда»;</w:t>
            </w:r>
          </w:p>
          <w:p w:rsidR="00CD45A8" w:rsidRPr="00CD45A8" w:rsidRDefault="00CD45A8" w:rsidP="002F28A6">
            <w:pPr>
              <w:numPr>
                <w:ilvl w:val="0"/>
                <w:numId w:val="26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Подпрограмма здорового образа, жизни «Будем здоровы!»;</w:t>
            </w:r>
          </w:p>
          <w:p w:rsidR="00CD45A8" w:rsidRPr="00CD45A8" w:rsidRDefault="00CD45A8" w:rsidP="002F28A6">
            <w:pPr>
              <w:numPr>
                <w:ilvl w:val="0"/>
                <w:numId w:val="26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Подпрограмма «Это наше право!»;</w:t>
            </w:r>
          </w:p>
          <w:p w:rsidR="00CD45A8" w:rsidRPr="00CD45A8" w:rsidRDefault="00CD45A8" w:rsidP="002F28A6">
            <w:pPr>
              <w:numPr>
                <w:ilvl w:val="0"/>
                <w:numId w:val="26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«Безопасное колесо».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мероприятия: тематические праздники, ве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чера, конкурсы, фестивали, ак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ции, спортив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соревнова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и др. 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курсах муници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пального, ре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гионального, федерального  уровней.</w:t>
            </w:r>
          </w:p>
        </w:tc>
      </w:tr>
      <w:tr w:rsidR="00CD45A8" w:rsidRPr="00CD45A8" w:rsidTr="00CD45A8">
        <w:tc>
          <w:tcPr>
            <w:tcW w:w="1682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класс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ников</w:t>
            </w:r>
          </w:p>
        </w:tc>
        <w:tc>
          <w:tcPr>
            <w:tcW w:w="2395" w:type="dxa"/>
          </w:tcPr>
          <w:p w:rsidR="00CD45A8" w:rsidRPr="00CD45A8" w:rsidRDefault="00CD45A8" w:rsidP="00CD45A8">
            <w:pPr>
              <w:tabs>
                <w:tab w:val="left" w:pos="8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-«Конвенция о правах ребенка»,</w:t>
            </w:r>
          </w:p>
          <w:p w:rsidR="00CD45A8" w:rsidRPr="00CD45A8" w:rsidRDefault="00CD45A8" w:rsidP="00CD45A8">
            <w:pPr>
              <w:tabs>
                <w:tab w:val="left" w:pos="8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-Федеральный закон от 29.12.2012 № 273-ФЗ  «Об образо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вании в РФ», </w:t>
            </w:r>
          </w:p>
          <w:p w:rsidR="00CD45A8" w:rsidRPr="00CD45A8" w:rsidRDefault="00CD45A8" w:rsidP="00CD45A8">
            <w:pPr>
              <w:tabs>
                <w:tab w:val="left" w:pos="8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-Декларация прав ре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бенка от 20.11.1959г</w:t>
            </w:r>
          </w:p>
        </w:tc>
        <w:tc>
          <w:tcPr>
            <w:tcW w:w="3261" w:type="dxa"/>
          </w:tcPr>
          <w:p w:rsidR="00CD45A8" w:rsidRPr="00CD45A8" w:rsidRDefault="00CD45A8" w:rsidP="00CD45A8">
            <w:pPr>
              <w:tabs>
                <w:tab w:val="left" w:pos="8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сотрудничество с адми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нистрацией школы;</w:t>
            </w:r>
          </w:p>
          <w:p w:rsidR="00CD45A8" w:rsidRPr="00CD45A8" w:rsidRDefault="00CD45A8" w:rsidP="00CD45A8">
            <w:pPr>
              <w:tabs>
                <w:tab w:val="left" w:pos="8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сотрудничество с ДОО «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Уралочка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0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ганизация и проведение общешкольных мероприятий.</w:t>
            </w: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4.3.3 Формы осуществления государственно-общественного управления (ГОУ) в ОО: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4678"/>
        <w:gridCol w:w="1923"/>
      </w:tblGrid>
      <w:tr w:rsidR="00CD45A8" w:rsidRPr="00CD45A8" w:rsidTr="00CD45A8">
        <w:tc>
          <w:tcPr>
            <w:tcW w:w="1242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Форма ГОУ</w:t>
            </w:r>
          </w:p>
        </w:tc>
        <w:tc>
          <w:tcPr>
            <w:tcW w:w="1985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Нормативно-правовое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(Устав ОО, положения, другие локальные акты с указанием даты утверждения)</w:t>
            </w:r>
          </w:p>
        </w:tc>
        <w:tc>
          <w:tcPr>
            <w:tcW w:w="467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направления  деятельности</w:t>
            </w:r>
          </w:p>
        </w:tc>
        <w:tc>
          <w:tcPr>
            <w:tcW w:w="192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с участием 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органов ГОУ</w:t>
            </w:r>
          </w:p>
        </w:tc>
      </w:tr>
      <w:tr w:rsidR="00CD45A8" w:rsidRPr="00CD45A8" w:rsidTr="00CD45A8">
        <w:tc>
          <w:tcPr>
            <w:tcW w:w="1242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Общешко</w:t>
            </w: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льный ро</w:t>
            </w: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дитель</w:t>
            </w: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 коми</w:t>
            </w: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тет</w:t>
            </w:r>
          </w:p>
        </w:tc>
        <w:tc>
          <w:tcPr>
            <w:tcW w:w="1985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общешколь</w:t>
            </w: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роди</w:t>
            </w: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тельском ко</w:t>
            </w: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митете 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(Утверждено 01.09.2015 г.)</w:t>
            </w:r>
          </w:p>
        </w:tc>
        <w:tc>
          <w:tcPr>
            <w:tcW w:w="467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4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взаимодей</w:t>
            </w:r>
            <w:r w:rsidRPr="00CD4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ствия между семьёй и шко</w:t>
            </w:r>
            <w:r w:rsidRPr="00CD4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лой в воспитании детей; привлечение родительской общественности к актив</w:t>
            </w:r>
            <w:r w:rsidRPr="00CD4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ному участию в жизнедея</w:t>
            </w:r>
            <w:r w:rsidRPr="00CD4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тельности школы; участие в укреплении материально-технической базы школы.</w:t>
            </w:r>
          </w:p>
        </w:tc>
        <w:tc>
          <w:tcPr>
            <w:tcW w:w="192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соб</w:t>
            </w: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рания, публичный отчет руководи</w:t>
            </w: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теля ОУ</w:t>
            </w:r>
          </w:p>
        </w:tc>
      </w:tr>
      <w:tr w:rsidR="00CD45A8" w:rsidRPr="00CD45A8" w:rsidTr="00CD45A8">
        <w:tc>
          <w:tcPr>
            <w:tcW w:w="1242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Ассоциа</w:t>
            </w:r>
            <w:r w:rsidRPr="00CD4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softHyphen/>
              <w:t>ция выпу</w:t>
            </w:r>
            <w:r w:rsidRPr="00CD4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softHyphen/>
              <w:t>скников</w:t>
            </w:r>
          </w:p>
        </w:tc>
        <w:tc>
          <w:tcPr>
            <w:tcW w:w="1985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создании ас</w:t>
            </w: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социации вы</w:t>
            </w: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пускников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(Утверждено 01.09.2018 г.)</w:t>
            </w:r>
          </w:p>
        </w:tc>
        <w:tc>
          <w:tcPr>
            <w:tcW w:w="467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мате</w:t>
            </w: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риально-техническом и учебном оснащении ОУ, проведение экскурсий, по</w:t>
            </w: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ходов и мероприятий по профориентации учащихся.</w:t>
            </w:r>
          </w:p>
        </w:tc>
        <w:tc>
          <w:tcPr>
            <w:tcW w:w="192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D4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Совместные меро</w:t>
            </w:r>
            <w:r w:rsidRPr="00CD4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приятия с класс</w:t>
            </w:r>
            <w:r w:rsidRPr="00CD4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ными коллекти</w:t>
            </w:r>
            <w:r w:rsidRPr="00CD4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вами.</w:t>
            </w:r>
          </w:p>
        </w:tc>
      </w:tr>
      <w:tr w:rsidR="00CD45A8" w:rsidRPr="00CD45A8" w:rsidTr="00CD45A8">
        <w:tc>
          <w:tcPr>
            <w:tcW w:w="1242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CD4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Управляюший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совет</w:t>
            </w:r>
          </w:p>
        </w:tc>
        <w:tc>
          <w:tcPr>
            <w:tcW w:w="1985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управляющем  совете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(Утверждено: от 01.09.2015 г.)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CD45A8" w:rsidRPr="00CD45A8" w:rsidRDefault="00CD45A8" w:rsidP="00CD45A8">
            <w:pPr>
              <w:shd w:val="clear" w:color="auto" w:fill="FFFFFF"/>
              <w:tabs>
                <w:tab w:val="left" w:pos="567"/>
                <w:tab w:val="left" w:pos="25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формированию стратегии и программы развития школы, их реализации; содействие функционированию и комплексному развитию школы; содействие сотрудничеству школы с государственными, общественными организациями и учреждениями; содействие привлечению внебюджетных, иных финансовых сре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реализации программы развития, формированию целевого капитала и других фондов; обеспечение общественного контроля  за  деятельностью школы.</w:t>
            </w:r>
          </w:p>
        </w:tc>
        <w:tc>
          <w:tcPr>
            <w:tcW w:w="1923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D4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Ежемесячные совещания управляющего совета, встреча с представителями государственных, общественных учреждений, участие в  распределении внебюджетных средств.</w:t>
            </w: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4.3.4 Модель взаимодействия с социальными партнёрами (схема)</w:t>
      </w:r>
    </w:p>
    <w:p w:rsidR="00CD45A8" w:rsidRPr="00CD45A8" w:rsidRDefault="00CD45A8" w:rsidP="00CD45A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C1803" wp14:editId="05E1E7A3">
                <wp:simplePos x="0" y="0"/>
                <wp:positionH relativeFrom="column">
                  <wp:posOffset>3484245</wp:posOffset>
                </wp:positionH>
                <wp:positionV relativeFrom="paragraph">
                  <wp:posOffset>3277870</wp:posOffset>
                </wp:positionV>
                <wp:extent cx="1547495" cy="1258570"/>
                <wp:effectExtent l="0" t="0" r="14605" b="17780"/>
                <wp:wrapNone/>
                <wp:docPr id="97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7495" cy="1258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6" type="#_x0000_t32" style="position:absolute;margin-left:274.35pt;margin-top:258.1pt;width:121.85pt;height:9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"/>
            </w:pict>
          </mc:Fallback>
        </mc:AlternateContent>
      </w:r>
      <w:r w:rsidRPr="00CD4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002B3" wp14:editId="37F4667E">
                <wp:simplePos x="0" y="0"/>
                <wp:positionH relativeFrom="column">
                  <wp:posOffset>474980</wp:posOffset>
                </wp:positionH>
                <wp:positionV relativeFrom="paragraph">
                  <wp:posOffset>3324860</wp:posOffset>
                </wp:positionV>
                <wp:extent cx="1320800" cy="1367790"/>
                <wp:effectExtent l="0" t="0" r="12700" b="3810"/>
                <wp:wrapNone/>
                <wp:docPr id="96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0800" cy="1367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26" type="#_x0000_t32" style="position:absolute;margin-left:37.4pt;margin-top:261.8pt;width:104pt;height:107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YCLgIAAE4EAAAOAAAAZHJzL2Uyb0RvYy54bWysVMGO2jAQvVfqP1i5QxIILESE1SqB9rBt&#10;kXb7AcZ2EquObdmGgKr+e8cOULa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"/>
            </w:pict>
          </mc:Fallback>
        </mc:AlternateContent>
      </w:r>
      <w:r w:rsidRPr="00CD4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CC4F8" wp14:editId="22ED25BA">
                <wp:simplePos x="0" y="0"/>
                <wp:positionH relativeFrom="column">
                  <wp:posOffset>4288790</wp:posOffset>
                </wp:positionH>
                <wp:positionV relativeFrom="paragraph">
                  <wp:posOffset>3223260</wp:posOffset>
                </wp:positionV>
                <wp:extent cx="742950" cy="516255"/>
                <wp:effectExtent l="0" t="0" r="0" b="17145"/>
                <wp:wrapNone/>
                <wp:docPr id="95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516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5" o:spid="_x0000_s1026" type="#_x0000_t32" style="position:absolute;margin-left:337.7pt;margin-top:253.8pt;width:58.5pt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"/>
            </w:pict>
          </mc:Fallback>
        </mc:AlternateContent>
      </w:r>
      <w:r w:rsidRPr="00CD4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CD1CEB" wp14:editId="1DDB6719">
                <wp:simplePos x="0" y="0"/>
                <wp:positionH relativeFrom="column">
                  <wp:posOffset>474980</wp:posOffset>
                </wp:positionH>
                <wp:positionV relativeFrom="paragraph">
                  <wp:posOffset>3277870</wp:posOffset>
                </wp:positionV>
                <wp:extent cx="890905" cy="523875"/>
                <wp:effectExtent l="0" t="0" r="4445" b="9525"/>
                <wp:wrapNone/>
                <wp:docPr id="94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0905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6" o:spid="_x0000_s1026" type="#_x0000_t32" style="position:absolute;margin-left:37.4pt;margin-top:258.1pt;width:70.15pt;height:41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0LLKwIAAEw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"/>
            </w:pict>
          </mc:Fallback>
        </mc:AlternateContent>
      </w:r>
      <w:r w:rsidRPr="00CD4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50EEA00" wp14:editId="2833B328">
                <wp:simplePos x="0" y="0"/>
                <wp:positionH relativeFrom="column">
                  <wp:posOffset>4335780</wp:posOffset>
                </wp:positionH>
                <wp:positionV relativeFrom="paragraph">
                  <wp:posOffset>2754629</wp:posOffset>
                </wp:positionV>
                <wp:extent cx="695960" cy="0"/>
                <wp:effectExtent l="0" t="0" r="0" b="0"/>
                <wp:wrapNone/>
                <wp:docPr id="104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32" style="position:absolute;margin-left:341.4pt;margin-top:216.9pt;width:54.8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/TIA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"/>
            </w:pict>
          </mc:Fallback>
        </mc:AlternateContent>
      </w:r>
      <w:r w:rsidRPr="00CD4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6CBF00" wp14:editId="00E8490E">
                <wp:simplePos x="0" y="0"/>
                <wp:positionH relativeFrom="column">
                  <wp:posOffset>427990</wp:posOffset>
                </wp:positionH>
                <wp:positionV relativeFrom="paragraph">
                  <wp:posOffset>2863850</wp:posOffset>
                </wp:positionV>
                <wp:extent cx="617855" cy="7620"/>
                <wp:effectExtent l="0" t="0" r="0" b="11430"/>
                <wp:wrapNone/>
                <wp:docPr id="103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78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26" type="#_x0000_t32" style="position:absolute;margin-left:33.7pt;margin-top:225.5pt;width:48.65pt;height:.6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"/>
            </w:pict>
          </mc:Fallback>
        </mc:AlternateContent>
      </w:r>
      <w:r w:rsidRPr="00CD4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4760B2" wp14:editId="4F5578DC">
                <wp:simplePos x="0" y="0"/>
                <wp:positionH relativeFrom="column">
                  <wp:posOffset>4921885</wp:posOffset>
                </wp:positionH>
                <wp:positionV relativeFrom="paragraph">
                  <wp:posOffset>2284730</wp:posOffset>
                </wp:positionV>
                <wp:extent cx="1508125" cy="914400"/>
                <wp:effectExtent l="22225" t="22860" r="31750" b="53340"/>
                <wp:wrapNone/>
                <wp:docPr id="29" name="Oval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125" cy="914400"/>
                        </a:xfrm>
                        <a:prstGeom prst="ellipse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42B8" w:rsidRDefault="003C42B8" w:rsidP="00CD45A8">
                            <w:pPr>
                              <w:rPr>
                                <w:szCs w:val="20"/>
                              </w:rPr>
                            </w:pPr>
                            <w:r w:rsidRPr="00E67923">
                              <w:rPr>
                                <w:rFonts w:ascii="Times New Roman" w:hAnsi="Times New Roman"/>
                              </w:rPr>
                              <w:t>ГАУСО «КЦСОН»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0" o:spid="_x0000_s1053" style="position:absolute;left:0;text-align:left;margin-left:387.55pt;margin-top:179.9pt;width:118.7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" fillcolor="#4bacc6" strokecolor="#f2f2f2" strokeweight="3pt">
                <v:shadow on="t" color="#205867" opacity=".5" offset="1pt"/>
                <v:textbox>
                  <w:txbxContent>
                    <w:p w:rsidR="003C42B8" w:rsidRDefault="003C42B8" w:rsidP="00CD45A8">
                      <w:pPr>
                        <w:rPr>
                          <w:szCs w:val="20"/>
                        </w:rPr>
                      </w:pPr>
                      <w:r w:rsidRPr="00E67923">
                        <w:rPr>
                          <w:rFonts w:ascii="Times New Roman" w:hAnsi="Times New Roman"/>
                        </w:rPr>
                        <w:t>ГАУСО «КЦСОН»</w:t>
                      </w:r>
                    </w:p>
                  </w:txbxContent>
                </v:textbox>
              </v:oval>
            </w:pict>
          </mc:Fallback>
        </mc:AlternateContent>
      </w:r>
      <w:r w:rsidRPr="00CD4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0A8051" wp14:editId="36E96896">
                <wp:simplePos x="0" y="0"/>
                <wp:positionH relativeFrom="column">
                  <wp:posOffset>4839970</wp:posOffset>
                </wp:positionH>
                <wp:positionV relativeFrom="paragraph">
                  <wp:posOffset>1205865</wp:posOffset>
                </wp:positionV>
                <wp:extent cx="1508125" cy="914400"/>
                <wp:effectExtent l="26035" t="20320" r="37465" b="46355"/>
                <wp:wrapNone/>
                <wp:docPr id="28" name="Oval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125" cy="914400"/>
                        </a:xfrm>
                        <a:prstGeom prst="ellipse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42B8" w:rsidRDefault="003C42B8" w:rsidP="00CD45A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ОТТ им. Стеценко  филиал Новоорск </w:t>
                            </w:r>
                          </w:p>
                          <w:p w:rsidR="003C42B8" w:rsidRDefault="003C42B8" w:rsidP="00CD45A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" o:spid="_x0000_s1054" style="position:absolute;left:0;text-align:left;margin-left:381.1pt;margin-top:94.95pt;width:118.7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" fillcolor="#4bacc6" strokecolor="#f2f2f2" strokeweight="3pt">
                <v:shadow on="t" color="#205867" opacity=".5" offset="1pt"/>
                <v:textbox>
                  <w:txbxContent>
                    <w:p w:rsidR="003C42B8" w:rsidRDefault="003C42B8" w:rsidP="00CD45A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ОТТ им. Стеценко  филиал Новоорск </w:t>
                      </w:r>
                    </w:p>
                    <w:p w:rsidR="003C42B8" w:rsidRDefault="003C42B8" w:rsidP="00CD45A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CD4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5E0F12" wp14:editId="3A74F171">
                <wp:simplePos x="0" y="0"/>
                <wp:positionH relativeFrom="column">
                  <wp:posOffset>842645</wp:posOffset>
                </wp:positionH>
                <wp:positionV relativeFrom="paragraph">
                  <wp:posOffset>259080</wp:posOffset>
                </wp:positionV>
                <wp:extent cx="1508125" cy="914400"/>
                <wp:effectExtent l="19685" t="26035" r="34290" b="50165"/>
                <wp:wrapNone/>
                <wp:docPr id="27" name="Oval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125" cy="914400"/>
                        </a:xfrm>
                        <a:prstGeom prst="ellipse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42B8" w:rsidRDefault="003C42B8" w:rsidP="00CD45A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Библиотека КДЦ «Будамша» </w:t>
                            </w:r>
                          </w:p>
                          <w:p w:rsidR="003C42B8" w:rsidRDefault="003C42B8" w:rsidP="00CD45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3" o:spid="_x0000_s1055" style="position:absolute;left:0;text-align:left;margin-left:66.35pt;margin-top:20.4pt;width:118.7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" fillcolor="#4bacc6" strokecolor="#f2f2f2" strokeweight="3pt">
                <v:shadow on="t" color="#205867" opacity=".5" offset="1pt"/>
                <v:textbox>
                  <w:txbxContent>
                    <w:p w:rsidR="003C42B8" w:rsidRDefault="003C42B8" w:rsidP="00CD45A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Библиотека КДЦ «Будамша» </w:t>
                      </w:r>
                    </w:p>
                    <w:p w:rsidR="003C42B8" w:rsidRDefault="003C42B8" w:rsidP="00CD45A8"/>
                  </w:txbxContent>
                </v:textbox>
              </v:oval>
            </w:pict>
          </mc:Fallback>
        </mc:AlternateContent>
      </w:r>
      <w:r w:rsidRPr="00CD4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5F55F7" wp14:editId="6B71BD5E">
                <wp:simplePos x="0" y="0"/>
                <wp:positionH relativeFrom="column">
                  <wp:posOffset>3108960</wp:posOffset>
                </wp:positionH>
                <wp:positionV relativeFrom="paragraph">
                  <wp:posOffset>259080</wp:posOffset>
                </wp:positionV>
                <wp:extent cx="1508125" cy="914400"/>
                <wp:effectExtent l="19050" t="26035" r="34925" b="50165"/>
                <wp:wrapNone/>
                <wp:docPr id="26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125" cy="914400"/>
                        </a:xfrm>
                        <a:prstGeom prst="ellipse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42B8" w:rsidRDefault="003C42B8" w:rsidP="00CD45A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ПЧ – 15 п. Энергетик </w:t>
                            </w:r>
                          </w:p>
                          <w:p w:rsidR="003C42B8" w:rsidRDefault="003C42B8" w:rsidP="00CD45A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" o:spid="_x0000_s1056" style="position:absolute;left:0;text-align:left;margin-left:244.8pt;margin-top:20.4pt;width:118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" fillcolor="#4bacc6" strokecolor="#f2f2f2" strokeweight="3pt">
                <v:shadow on="t" color="#205867" opacity=".5" offset="1pt"/>
                <v:textbox>
                  <w:txbxContent>
                    <w:p w:rsidR="003C42B8" w:rsidRDefault="003C42B8" w:rsidP="00CD45A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ПЧ – 15 п. Энергетик </w:t>
                      </w:r>
                    </w:p>
                    <w:p w:rsidR="003C42B8" w:rsidRDefault="003C42B8" w:rsidP="00CD45A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CD4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7ABAC9" wp14:editId="505C5941">
                <wp:simplePos x="0" y="0"/>
                <wp:positionH relativeFrom="column">
                  <wp:posOffset>4921885</wp:posOffset>
                </wp:positionH>
                <wp:positionV relativeFrom="paragraph">
                  <wp:posOffset>3442970</wp:posOffset>
                </wp:positionV>
                <wp:extent cx="1508125" cy="914400"/>
                <wp:effectExtent l="22225" t="19050" r="31750" b="47625"/>
                <wp:wrapNone/>
                <wp:docPr id="21" name="Oval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125" cy="914400"/>
                        </a:xfrm>
                        <a:prstGeom prst="ellipse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42B8" w:rsidRDefault="003C42B8" w:rsidP="00CD45A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КДЦ «Будамша» </w:t>
                            </w:r>
                          </w:p>
                          <w:p w:rsidR="003C42B8" w:rsidRPr="002E64C1" w:rsidRDefault="003C42B8" w:rsidP="00CD45A8">
                            <w:pPr>
                              <w:rPr>
                                <w:b/>
                                <w:color w:val="17365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9" o:spid="_x0000_s1057" style="position:absolute;left:0;text-align:left;margin-left:387.55pt;margin-top:271.1pt;width:118.7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" fillcolor="#4bacc6" strokecolor="#f2f2f2" strokeweight="3pt">
                <v:shadow on="t" color="#205867" opacity=".5" offset="1pt"/>
                <v:textbox>
                  <w:txbxContent>
                    <w:p w:rsidR="003C42B8" w:rsidRDefault="003C42B8" w:rsidP="00CD45A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КДЦ «Будамша» </w:t>
                      </w:r>
                    </w:p>
                    <w:p w:rsidR="003C42B8" w:rsidRPr="002E64C1" w:rsidRDefault="003C42B8" w:rsidP="00CD45A8">
                      <w:pPr>
                        <w:rPr>
                          <w:b/>
                          <w:color w:val="17365D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CD4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D90136" wp14:editId="7D102BFC">
                <wp:simplePos x="0" y="0"/>
                <wp:positionH relativeFrom="column">
                  <wp:posOffset>4335780</wp:posOffset>
                </wp:positionH>
                <wp:positionV relativeFrom="paragraph">
                  <wp:posOffset>1979930</wp:posOffset>
                </wp:positionV>
                <wp:extent cx="695960" cy="437515"/>
                <wp:effectExtent l="0" t="0" r="8890" b="635"/>
                <wp:wrapNone/>
                <wp:docPr id="108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960" cy="437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margin-left:341.4pt;margin-top:155.9pt;width:54.8pt;height:34.4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"/>
            </w:pict>
          </mc:Fallback>
        </mc:AlternateContent>
      </w:r>
      <w:r w:rsidRPr="00CD4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746BAA" wp14:editId="3D5358F6">
                <wp:simplePos x="0" y="0"/>
                <wp:positionH relativeFrom="column">
                  <wp:posOffset>518160</wp:posOffset>
                </wp:positionH>
                <wp:positionV relativeFrom="paragraph">
                  <wp:posOffset>1917700</wp:posOffset>
                </wp:positionV>
                <wp:extent cx="596900" cy="351155"/>
                <wp:effectExtent l="0" t="0" r="12700" b="10795"/>
                <wp:wrapNone/>
                <wp:docPr id="109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6900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margin-left:40.8pt;margin-top:151pt;width:47pt;height:27.6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"/>
            </w:pict>
          </mc:Fallback>
        </mc:AlternateContent>
      </w:r>
      <w:r w:rsidRPr="00CD4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88A71D" wp14:editId="327FE3E5">
                <wp:simplePos x="0" y="0"/>
                <wp:positionH relativeFrom="column">
                  <wp:posOffset>1520825</wp:posOffset>
                </wp:positionH>
                <wp:positionV relativeFrom="paragraph">
                  <wp:posOffset>1205865</wp:posOffset>
                </wp:positionV>
                <wp:extent cx="196850" cy="969010"/>
                <wp:effectExtent l="12065" t="10795" r="10160" b="10795"/>
                <wp:wrapNone/>
                <wp:docPr id="17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6850" cy="969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119.75pt;margin-top:94.95pt;width:15.5pt;height:76.3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"/>
            </w:pict>
          </mc:Fallback>
        </mc:AlternateContent>
      </w:r>
      <w:r w:rsidRPr="00CD4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56924B" wp14:editId="673739BC">
                <wp:simplePos x="0" y="0"/>
                <wp:positionH relativeFrom="column">
                  <wp:posOffset>3860165</wp:posOffset>
                </wp:positionH>
                <wp:positionV relativeFrom="paragraph">
                  <wp:posOffset>1205865</wp:posOffset>
                </wp:positionV>
                <wp:extent cx="166370" cy="914400"/>
                <wp:effectExtent l="8255" t="10795" r="6350" b="8255"/>
                <wp:wrapNone/>
                <wp:docPr id="16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637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303.95pt;margin-top:94.95pt;width:13.1pt;height:1in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"/>
            </w:pict>
          </mc:Fallback>
        </mc:AlternateContent>
      </w:r>
      <w:r w:rsidRPr="00CD4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AED01E" wp14:editId="6972DB2C">
                <wp:simplePos x="0" y="0"/>
                <wp:positionH relativeFrom="column">
                  <wp:posOffset>3484245</wp:posOffset>
                </wp:positionH>
                <wp:positionV relativeFrom="paragraph">
                  <wp:posOffset>3277870</wp:posOffset>
                </wp:positionV>
                <wp:extent cx="648970" cy="1258570"/>
                <wp:effectExtent l="13335" t="6350" r="13970" b="11430"/>
                <wp:wrapNone/>
                <wp:docPr id="14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70" cy="1258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274.35pt;margin-top:258.1pt;width:51.1pt;height:99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"/>
            </w:pict>
          </mc:Fallback>
        </mc:AlternateContent>
      </w:r>
      <w:r w:rsidRPr="00CD4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4F23BD" wp14:editId="551AF40F">
                <wp:simplePos x="0" y="0"/>
                <wp:positionH relativeFrom="column">
                  <wp:posOffset>2814955</wp:posOffset>
                </wp:positionH>
                <wp:positionV relativeFrom="paragraph">
                  <wp:posOffset>1979930</wp:posOffset>
                </wp:positionV>
                <wp:extent cx="0" cy="156210"/>
                <wp:effectExtent l="10795" t="13335" r="8255" b="11430"/>
                <wp:wrapNone/>
                <wp:docPr id="13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margin-left:221.65pt;margin-top:155.9pt;width:0;height:12.3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"/>
            </w:pict>
          </mc:Fallback>
        </mc:AlternateContent>
      </w:r>
      <w:r w:rsidRPr="00CD4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11BA98" wp14:editId="71301635">
                <wp:simplePos x="0" y="0"/>
                <wp:positionH relativeFrom="column">
                  <wp:posOffset>2648585</wp:posOffset>
                </wp:positionH>
                <wp:positionV relativeFrom="paragraph">
                  <wp:posOffset>3277870</wp:posOffset>
                </wp:positionV>
                <wp:extent cx="24130" cy="46990"/>
                <wp:effectExtent l="6350" t="6350" r="7620" b="13335"/>
                <wp:wrapNone/>
                <wp:docPr id="12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0" cy="46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margin-left:208.55pt;margin-top:258.1pt;width:1.9pt;height:3.7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"/>
            </w:pict>
          </mc:Fallback>
        </mc:AlternateContent>
      </w:r>
    </w:p>
    <w:p w:rsidR="00CD45A8" w:rsidRPr="00CD45A8" w:rsidRDefault="00CD45A8" w:rsidP="00CD45A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A8" w:rsidRPr="00CD45A8" w:rsidRDefault="00CD45A8" w:rsidP="00CD45A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A8" w:rsidRPr="00CD45A8" w:rsidRDefault="00CD45A8" w:rsidP="00CD45A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A8" w:rsidRPr="00CD45A8" w:rsidRDefault="00CD45A8" w:rsidP="00CD45A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D0E9E9" wp14:editId="55AA76D2">
                <wp:simplePos x="0" y="0"/>
                <wp:positionH relativeFrom="column">
                  <wp:posOffset>1756410</wp:posOffset>
                </wp:positionH>
                <wp:positionV relativeFrom="paragraph">
                  <wp:posOffset>52070</wp:posOffset>
                </wp:positionV>
                <wp:extent cx="1961515" cy="942975"/>
                <wp:effectExtent l="19050" t="19050" r="38735" b="66675"/>
                <wp:wrapNone/>
                <wp:docPr id="25" name="Oval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1515" cy="942975"/>
                        </a:xfrm>
                        <a:prstGeom prst="ellipse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42B8" w:rsidRPr="002E64C1" w:rsidRDefault="003C42B8" w:rsidP="00CD45A8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  <w:b/>
                                <w:color w:val="244061"/>
                                <w:sz w:val="18"/>
                                <w:szCs w:val="18"/>
                              </w:rPr>
                            </w:pPr>
                            <w:r w:rsidRPr="002E64C1">
                              <w:rPr>
                                <w:rFonts w:ascii="Times New Roman" w:hAnsi="Times New Roman"/>
                                <w:b/>
                                <w:color w:val="244061"/>
                                <w:sz w:val="18"/>
                                <w:szCs w:val="18"/>
                              </w:rPr>
                              <w:t xml:space="preserve">Центр детского и юношеского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44061"/>
                                <w:sz w:val="18"/>
                                <w:szCs w:val="18"/>
                              </w:rPr>
                              <w:t xml:space="preserve"> т</w:t>
                            </w:r>
                            <w:r w:rsidRPr="002E64C1">
                              <w:rPr>
                                <w:rFonts w:ascii="Times New Roman" w:hAnsi="Times New Roman"/>
                                <w:b/>
                                <w:color w:val="244061"/>
                                <w:sz w:val="18"/>
                                <w:szCs w:val="18"/>
                              </w:rPr>
                              <w:t>ворчества им. Поляничко г. Оренбург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5" o:spid="_x0000_s1058" style="position:absolute;left:0;text-align:left;margin-left:138.3pt;margin-top:4.1pt;width:154.45pt;height:7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" fillcolor="#4bacc6" strokecolor="#f2f2f2" strokeweight="3pt">
                <v:shadow on="t" color="#205867" opacity=".5" offset="1pt"/>
                <v:textbox>
                  <w:txbxContent>
                    <w:p w:rsidR="003C42B8" w:rsidRPr="002E64C1" w:rsidRDefault="003C42B8" w:rsidP="00CD45A8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/>
                          <w:b/>
                          <w:color w:val="244061"/>
                          <w:sz w:val="18"/>
                          <w:szCs w:val="18"/>
                        </w:rPr>
                      </w:pPr>
                      <w:r w:rsidRPr="002E64C1">
                        <w:rPr>
                          <w:rFonts w:ascii="Times New Roman" w:hAnsi="Times New Roman"/>
                          <w:b/>
                          <w:color w:val="244061"/>
                          <w:sz w:val="18"/>
                          <w:szCs w:val="18"/>
                        </w:rPr>
                        <w:t xml:space="preserve">Центр детского и юношеского </w:t>
                      </w:r>
                      <w:r>
                        <w:rPr>
                          <w:rFonts w:ascii="Times New Roman" w:hAnsi="Times New Roman"/>
                          <w:b/>
                          <w:color w:val="244061"/>
                          <w:sz w:val="18"/>
                          <w:szCs w:val="18"/>
                        </w:rPr>
                        <w:t xml:space="preserve"> т</w:t>
                      </w:r>
                      <w:r w:rsidRPr="002E64C1">
                        <w:rPr>
                          <w:rFonts w:ascii="Times New Roman" w:hAnsi="Times New Roman"/>
                          <w:b/>
                          <w:color w:val="244061"/>
                          <w:sz w:val="18"/>
                          <w:szCs w:val="18"/>
                        </w:rPr>
                        <w:t>ворчества им. Поляничко г. Оренбург</w:t>
                      </w:r>
                    </w:p>
                  </w:txbxContent>
                </v:textbox>
              </v:oval>
            </w:pict>
          </mc:Fallback>
        </mc:AlternateContent>
      </w:r>
    </w:p>
    <w:p w:rsidR="00CD45A8" w:rsidRPr="00CD45A8" w:rsidRDefault="00CD45A8" w:rsidP="00CD45A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A8" w:rsidRPr="00CD45A8" w:rsidRDefault="00CD45A8" w:rsidP="00CD45A8">
      <w:pPr>
        <w:tabs>
          <w:tab w:val="left" w:pos="0"/>
          <w:tab w:val="center" w:pos="5032"/>
          <w:tab w:val="left" w:pos="64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45A8" w:rsidRPr="00CD45A8" w:rsidRDefault="00CD45A8" w:rsidP="00CD45A8">
      <w:pPr>
        <w:tabs>
          <w:tab w:val="left" w:pos="0"/>
          <w:tab w:val="center" w:pos="5032"/>
          <w:tab w:val="left" w:pos="64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9D34B4" wp14:editId="34FB8BC6">
                <wp:simplePos x="0" y="0"/>
                <wp:positionH relativeFrom="column">
                  <wp:posOffset>-197485</wp:posOffset>
                </wp:positionH>
                <wp:positionV relativeFrom="paragraph">
                  <wp:posOffset>91440</wp:posOffset>
                </wp:positionV>
                <wp:extent cx="1390650" cy="686091"/>
                <wp:effectExtent l="19050" t="19050" r="38100" b="57150"/>
                <wp:wrapNone/>
                <wp:docPr id="30" name="Oval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686091"/>
                        </a:xfrm>
                        <a:prstGeom prst="ellipse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42B8" w:rsidRDefault="003C42B8" w:rsidP="00CD45A8">
                            <w:pPr>
                              <w:ind w:left="426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КДН и ЗП МО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Новоорский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район» </w:t>
                            </w:r>
                          </w:p>
                          <w:p w:rsidR="003C42B8" w:rsidRDefault="003C42B8" w:rsidP="00CD45A8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4" o:spid="_x0000_s1059" style="position:absolute;margin-left:-15.55pt;margin-top:7.2pt;width:109.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" fillcolor="#4bacc6" strokecolor="#f2f2f2" strokeweight="3pt">
                <v:shadow on="t" color="#205867" opacity=".5" offset="1pt"/>
                <v:textbox>
                  <w:txbxContent>
                    <w:p w:rsidR="003C42B8" w:rsidRDefault="003C42B8" w:rsidP="00CD45A8">
                      <w:pPr>
                        <w:ind w:left="426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КДН и ЗП МО «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Новоорский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район» </w:t>
                      </w:r>
                    </w:p>
                    <w:p w:rsidR="003C42B8" w:rsidRDefault="003C42B8" w:rsidP="00CD45A8">
                      <w:pPr>
                        <w:ind w:left="426"/>
                      </w:pPr>
                    </w:p>
                  </w:txbxContent>
                </v:textbox>
              </v:oval>
            </w:pict>
          </mc:Fallback>
        </mc:AlternateContent>
      </w:r>
    </w:p>
    <w:p w:rsidR="00CD45A8" w:rsidRPr="00CD45A8" w:rsidRDefault="00CD45A8" w:rsidP="00CD45A8">
      <w:pPr>
        <w:tabs>
          <w:tab w:val="left" w:pos="0"/>
          <w:tab w:val="center" w:pos="5032"/>
          <w:tab w:val="left" w:pos="64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45A8" w:rsidRPr="00CD45A8" w:rsidRDefault="00CD45A8" w:rsidP="00CD45A8">
      <w:pPr>
        <w:tabs>
          <w:tab w:val="left" w:pos="0"/>
          <w:tab w:val="center" w:pos="5032"/>
          <w:tab w:val="left" w:pos="64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DEF1E" wp14:editId="4A3B109D">
                <wp:simplePos x="0" y="0"/>
                <wp:positionH relativeFrom="column">
                  <wp:posOffset>1316990</wp:posOffset>
                </wp:positionH>
                <wp:positionV relativeFrom="paragraph">
                  <wp:posOffset>154940</wp:posOffset>
                </wp:positionV>
                <wp:extent cx="2890520" cy="405130"/>
                <wp:effectExtent l="0" t="0" r="43180" b="52070"/>
                <wp:wrapNone/>
                <wp:docPr id="11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0520" cy="405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42B8" w:rsidRDefault="003C42B8" w:rsidP="00CD45A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МОУ «СОШ с. Будамша»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3" o:spid="_x0000_s1060" style="position:absolute;margin-left:103.7pt;margin-top:12.2pt;width:227.6pt;height:3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3C42B8" w:rsidRDefault="003C42B8" w:rsidP="00CD45A8">
                      <w:pPr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  <w:t>МОУ «СОШ с. Будамша»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45A8" w:rsidRPr="00CD45A8" w:rsidRDefault="00CD45A8" w:rsidP="00CD45A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A8" w:rsidRPr="00CD45A8" w:rsidRDefault="00CD45A8" w:rsidP="00CD45A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A8" w:rsidRPr="00CD45A8" w:rsidRDefault="00CD45A8" w:rsidP="00CD45A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93226" wp14:editId="3105B0D9">
                <wp:simplePos x="0" y="0"/>
                <wp:positionH relativeFrom="column">
                  <wp:posOffset>-283210</wp:posOffset>
                </wp:positionH>
                <wp:positionV relativeFrom="paragraph">
                  <wp:posOffset>86360</wp:posOffset>
                </wp:positionV>
                <wp:extent cx="1028700" cy="914400"/>
                <wp:effectExtent l="19050" t="19050" r="38100" b="57150"/>
                <wp:wrapNone/>
                <wp:docPr id="10" name="Oval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ellipse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42B8" w:rsidRDefault="003C42B8" w:rsidP="00CD45A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МБУ ДО              «ЦДТ»  Новоорск </w:t>
                            </w:r>
                          </w:p>
                          <w:p w:rsidR="003C42B8" w:rsidRDefault="003C42B8" w:rsidP="00CD45A8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2" o:spid="_x0000_s1061" style="position:absolute;left:0;text-align:left;margin-left:-22.3pt;margin-top:6.8pt;width:81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" fillcolor="#4bacc6" strokecolor="#f2f2f2" strokeweight="3pt">
                <v:shadow on="t" color="#205867" opacity=".5" offset="1pt"/>
                <v:textbox>
                  <w:txbxContent>
                    <w:p w:rsidR="003C42B8" w:rsidRDefault="003C42B8" w:rsidP="00CD45A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МБУ ДО              «ЦДТ»  Новоорск </w:t>
                      </w:r>
                    </w:p>
                    <w:p w:rsidR="003C42B8" w:rsidRDefault="003C42B8" w:rsidP="00CD45A8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CD45A8" w:rsidRPr="00CD45A8" w:rsidRDefault="00CD45A8" w:rsidP="00CD45A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A8" w:rsidRPr="00CD45A8" w:rsidRDefault="00CD45A8" w:rsidP="00CD45A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5E54E4" wp14:editId="37EB836C">
                <wp:simplePos x="0" y="0"/>
                <wp:positionH relativeFrom="column">
                  <wp:posOffset>1873885</wp:posOffset>
                </wp:positionH>
                <wp:positionV relativeFrom="paragraph">
                  <wp:posOffset>33020</wp:posOffset>
                </wp:positionV>
                <wp:extent cx="1985010" cy="1022985"/>
                <wp:effectExtent l="19050" t="19050" r="34290" b="62865"/>
                <wp:wrapNone/>
                <wp:docPr id="24" name="Oval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5010" cy="1022985"/>
                        </a:xfrm>
                        <a:prstGeom prst="ellipse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42B8" w:rsidRDefault="003C42B8" w:rsidP="00CD45A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МО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Будамшинский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сельсовет» </w:t>
                            </w:r>
                          </w:p>
                          <w:p w:rsidR="003C42B8" w:rsidRDefault="003C42B8" w:rsidP="00CD45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6" o:spid="_x0000_s1062" style="position:absolute;left:0;text-align:left;margin-left:147.55pt;margin-top:2.6pt;width:156.3pt;height:8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" fillcolor="#4bacc6" strokecolor="#f2f2f2" strokeweight="3pt">
                <v:shadow on="t" color="#205867" opacity=".5" offset="1pt"/>
                <v:textbox>
                  <w:txbxContent>
                    <w:p w:rsidR="003C42B8" w:rsidRDefault="003C42B8" w:rsidP="00CD45A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МО «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Будамшинский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сельсовет» </w:t>
                      </w:r>
                    </w:p>
                    <w:p w:rsidR="003C42B8" w:rsidRDefault="003C42B8" w:rsidP="00CD45A8"/>
                  </w:txbxContent>
                </v:textbox>
              </v:oval>
            </w:pict>
          </mc:Fallback>
        </mc:AlternateContent>
      </w:r>
    </w:p>
    <w:p w:rsidR="00CD45A8" w:rsidRPr="00CD45A8" w:rsidRDefault="00CD45A8" w:rsidP="00CD45A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A8" w:rsidRPr="00CD45A8" w:rsidRDefault="00CD45A8" w:rsidP="00CD45A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A8" w:rsidRPr="00CD45A8" w:rsidRDefault="00CD45A8" w:rsidP="00CD45A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A8" w:rsidRPr="00CD45A8" w:rsidRDefault="00CD45A8" w:rsidP="00CD45A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1DA2D8" wp14:editId="48FD25CA">
                <wp:simplePos x="0" y="0"/>
                <wp:positionH relativeFrom="page">
                  <wp:posOffset>457200</wp:posOffset>
                </wp:positionH>
                <wp:positionV relativeFrom="paragraph">
                  <wp:posOffset>156210</wp:posOffset>
                </wp:positionV>
                <wp:extent cx="1524000" cy="914400"/>
                <wp:effectExtent l="19050" t="19050" r="38100" b="57150"/>
                <wp:wrapNone/>
                <wp:docPr id="20" name="Oval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914400"/>
                        </a:xfrm>
                        <a:prstGeom prst="ellipse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42B8" w:rsidRDefault="003C42B8" w:rsidP="00CD45A8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МДОУ «Детский сад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с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.Б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>удамша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0" o:spid="_x0000_s1063" style="position:absolute;left:0;text-align:left;margin-left:36pt;margin-top:12.3pt;width:120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" fillcolor="#4bacc6" strokecolor="#f2f2f2" strokeweight="3pt">
                <v:shadow on="t" color="#205867" opacity=".5" offset="1pt"/>
                <v:textbox>
                  <w:txbxContent>
                    <w:p w:rsidR="003C42B8" w:rsidRDefault="003C42B8" w:rsidP="00CD45A8">
                      <w:pPr>
                        <w:rPr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МДОУ «Детский сад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с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.Б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>удамша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»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CD45A8" w:rsidRPr="00CD45A8" w:rsidRDefault="00CD45A8" w:rsidP="00CD45A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9F90BF" wp14:editId="2E80CB7A">
                <wp:simplePos x="0" y="0"/>
                <wp:positionH relativeFrom="column">
                  <wp:posOffset>1568450</wp:posOffset>
                </wp:positionH>
                <wp:positionV relativeFrom="paragraph">
                  <wp:posOffset>10795</wp:posOffset>
                </wp:positionV>
                <wp:extent cx="274955" cy="1067435"/>
                <wp:effectExtent l="12065" t="5715" r="8255" b="12700"/>
                <wp:wrapNone/>
                <wp:docPr id="15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955" cy="1067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123.5pt;margin-top:.85pt;width:21.65pt;height:84.0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"/>
            </w:pict>
          </mc:Fallback>
        </mc:AlternateContent>
      </w:r>
    </w:p>
    <w:p w:rsidR="00CD45A8" w:rsidRPr="00CD45A8" w:rsidRDefault="00CD45A8" w:rsidP="00CD45A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A8" w:rsidRPr="00CD45A8" w:rsidRDefault="00CD45A8" w:rsidP="00CD45A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A8" w:rsidRPr="00CD45A8" w:rsidRDefault="00CD45A8" w:rsidP="00CD45A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A8" w:rsidRPr="00CD45A8" w:rsidRDefault="00CD45A8" w:rsidP="00CD45A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A8" w:rsidRPr="00CD45A8" w:rsidRDefault="00CD45A8" w:rsidP="00CD45A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0AC3DD" wp14:editId="1E08C623">
                <wp:simplePos x="0" y="0"/>
                <wp:positionH relativeFrom="column">
                  <wp:posOffset>-130810</wp:posOffset>
                </wp:positionH>
                <wp:positionV relativeFrom="paragraph">
                  <wp:posOffset>149225</wp:posOffset>
                </wp:positionV>
                <wp:extent cx="1139190" cy="628650"/>
                <wp:effectExtent l="19050" t="19050" r="41910" b="57150"/>
                <wp:wrapNone/>
                <wp:docPr id="22" name="Oval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190" cy="628650"/>
                        </a:xfrm>
                        <a:prstGeom prst="ellipse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42B8" w:rsidRDefault="003C42B8" w:rsidP="00CD45A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ФАП с. Будамша </w:t>
                            </w:r>
                          </w:p>
                          <w:p w:rsidR="003C42B8" w:rsidRDefault="003C42B8" w:rsidP="00CD45A8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8" o:spid="_x0000_s1064" style="position:absolute;left:0;text-align:left;margin-left:-10.3pt;margin-top:11.75pt;width:89.7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" fillcolor="#4bacc6" strokecolor="#f2f2f2" strokeweight="3pt">
                <v:shadow on="t" color="#205867" opacity=".5" offset="1pt"/>
                <v:textbox>
                  <w:txbxContent>
                    <w:p w:rsidR="003C42B8" w:rsidRDefault="003C42B8" w:rsidP="00CD45A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ФАП с. Будамша </w:t>
                      </w:r>
                    </w:p>
                    <w:p w:rsidR="003C42B8" w:rsidRDefault="003C42B8" w:rsidP="00CD45A8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CD4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A5DFD1" wp14:editId="63882A1E">
                <wp:simplePos x="0" y="0"/>
                <wp:positionH relativeFrom="column">
                  <wp:posOffset>983615</wp:posOffset>
                </wp:positionH>
                <wp:positionV relativeFrom="paragraph">
                  <wp:posOffset>177799</wp:posOffset>
                </wp:positionV>
                <wp:extent cx="1820545" cy="962025"/>
                <wp:effectExtent l="19050" t="19050" r="46355" b="66675"/>
                <wp:wrapNone/>
                <wp:docPr id="19" name="Oval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545" cy="962025"/>
                        </a:xfrm>
                        <a:prstGeom prst="ellipse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42B8" w:rsidRDefault="003C42B8" w:rsidP="00CD45A8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E67923">
                              <w:rPr>
                                <w:rFonts w:ascii="Times New Roman" w:hAnsi="Times New Roman"/>
                              </w:rPr>
                              <w:t xml:space="preserve">ГКУ "ЦЗН </w:t>
                            </w:r>
                            <w:proofErr w:type="spellStart"/>
                            <w:r w:rsidRPr="00E67923">
                              <w:rPr>
                                <w:rFonts w:ascii="Times New Roman" w:hAnsi="Times New Roman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овоорского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района» </w:t>
                            </w:r>
                          </w:p>
                          <w:p w:rsidR="003C42B8" w:rsidRDefault="003C42B8" w:rsidP="00CD45A8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1" o:spid="_x0000_s1065" style="position:absolute;left:0;text-align:left;margin-left:77.45pt;margin-top:14pt;width:143.35pt;height:7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" fillcolor="#4bacc6" strokecolor="#f2f2f2" strokeweight="3pt">
                <v:shadow on="t" color="#205867" opacity=".5" offset="1pt"/>
                <v:textbox>
                  <w:txbxContent>
                    <w:p w:rsidR="003C42B8" w:rsidRDefault="003C42B8" w:rsidP="00CD45A8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E67923">
                        <w:rPr>
                          <w:rFonts w:ascii="Times New Roman" w:hAnsi="Times New Roman"/>
                        </w:rPr>
                        <w:t xml:space="preserve">ГКУ "ЦЗН </w:t>
                      </w:r>
                      <w:proofErr w:type="spellStart"/>
                      <w:r w:rsidRPr="00E67923">
                        <w:rPr>
                          <w:rFonts w:ascii="Times New Roman" w:hAnsi="Times New Roman"/>
                        </w:rPr>
                        <w:t>Н</w:t>
                      </w:r>
                      <w:r>
                        <w:rPr>
                          <w:rFonts w:ascii="Times New Roman" w:hAnsi="Times New Roman"/>
                        </w:rPr>
                        <w:t>овоорского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района» </w:t>
                      </w:r>
                    </w:p>
                    <w:p w:rsidR="003C42B8" w:rsidRDefault="003C42B8" w:rsidP="00CD45A8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CD45A8" w:rsidRPr="00CD45A8" w:rsidRDefault="00CD45A8" w:rsidP="00CD45A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C4AEE4" wp14:editId="0976538C">
                <wp:simplePos x="0" y="0"/>
                <wp:positionH relativeFrom="column">
                  <wp:posOffset>2755265</wp:posOffset>
                </wp:positionH>
                <wp:positionV relativeFrom="paragraph">
                  <wp:posOffset>40640</wp:posOffset>
                </wp:positionV>
                <wp:extent cx="1925955" cy="647700"/>
                <wp:effectExtent l="19050" t="19050" r="36195" b="57150"/>
                <wp:wrapNone/>
                <wp:docPr id="18" name="Oval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5955" cy="647700"/>
                        </a:xfrm>
                        <a:prstGeom prst="ellipse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42B8" w:rsidRDefault="003C42B8" w:rsidP="00CD45A8">
                            <w:pPr>
                              <w:ind w:right="-156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ООО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Будамшинское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» </w:t>
                            </w:r>
                          </w:p>
                          <w:p w:rsidR="003C42B8" w:rsidRDefault="003C42B8" w:rsidP="00CD45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2" o:spid="_x0000_s1066" style="position:absolute;left:0;text-align:left;margin-left:216.95pt;margin-top:3.2pt;width:151.65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" fillcolor="#4bacc6" strokecolor="#f2f2f2" strokeweight="3pt">
                <v:shadow on="t" color="#205867" opacity=".5" offset="1pt"/>
                <v:textbox>
                  <w:txbxContent>
                    <w:p w:rsidR="003C42B8" w:rsidRDefault="003C42B8" w:rsidP="00CD45A8">
                      <w:pPr>
                        <w:ind w:right="-156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ООО «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Будамшинское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» </w:t>
                      </w:r>
                    </w:p>
                    <w:p w:rsidR="003C42B8" w:rsidRDefault="003C42B8" w:rsidP="00CD45A8"/>
                  </w:txbxContent>
                </v:textbox>
              </v:oval>
            </w:pict>
          </mc:Fallback>
        </mc:AlternateContent>
      </w:r>
      <w:r w:rsidRPr="00CD4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6FD8EF" wp14:editId="2CE20FB5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1655445" cy="980440"/>
                <wp:effectExtent l="19050" t="19050" r="40005" b="48260"/>
                <wp:wrapNone/>
                <wp:docPr id="23" name="Oval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5445" cy="980440"/>
                        </a:xfrm>
                        <a:prstGeom prst="ellipse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42B8" w:rsidRDefault="003C42B8" w:rsidP="00CD45A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МБУ ДО                  « ДЮСШ»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п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.Н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>овоорск</w:t>
                            </w:r>
                            <w:proofErr w:type="spellEnd"/>
                          </w:p>
                          <w:p w:rsidR="003C42B8" w:rsidRDefault="003C42B8" w:rsidP="00CD45A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7" o:spid="_x0000_s1067" style="position:absolute;left:0;text-align:left;margin-left:79.15pt;margin-top:3.25pt;width:130.35pt;height:77.2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" fillcolor="#4bacc6" strokecolor="#f2f2f2" strokeweight="3pt">
                <v:shadow on="t" color="#205867" opacity=".5" offset="1pt"/>
                <v:textbox>
                  <w:txbxContent>
                    <w:p w:rsidR="003C42B8" w:rsidRDefault="003C42B8" w:rsidP="00CD45A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МБУ ДО                  « ДЮСШ»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п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.Н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>овоорск</w:t>
                      </w:r>
                      <w:proofErr w:type="spellEnd"/>
                    </w:p>
                    <w:p w:rsidR="003C42B8" w:rsidRDefault="003C42B8" w:rsidP="00CD45A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4.3.5 Ресурсное обеспечение взаимодействия ОУ с социальными партнерами:</w:t>
      </w: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842"/>
        <w:gridCol w:w="1134"/>
        <w:gridCol w:w="1560"/>
        <w:gridCol w:w="1701"/>
      </w:tblGrid>
      <w:tr w:rsidR="00CD45A8" w:rsidRPr="00CD45A8" w:rsidTr="00CD45A8">
        <w:tc>
          <w:tcPr>
            <w:tcW w:w="16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учреждения – социального партнера</w:t>
            </w:r>
          </w:p>
        </w:tc>
        <w:tc>
          <w:tcPr>
            <w:tcW w:w="170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договора о совместной деятельности (дата подписания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№)</w:t>
            </w:r>
            <w:proofErr w:type="gramEnd"/>
          </w:p>
        </w:tc>
        <w:tc>
          <w:tcPr>
            <w:tcW w:w="184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программ, проектов по осуществлению совместной деятельности 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5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совместной деятельности</w:t>
            </w:r>
          </w:p>
        </w:tc>
        <w:tc>
          <w:tcPr>
            <w:tcW w:w="170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мероприятия  в рамках социального партнерства</w:t>
            </w:r>
          </w:p>
        </w:tc>
      </w:tr>
      <w:tr w:rsidR="00CD45A8" w:rsidRPr="00CD45A8" w:rsidTr="00CD45A8">
        <w:tc>
          <w:tcPr>
            <w:tcW w:w="166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«ДЮСШ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Новоорского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701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о сотрудничестве </w:t>
            </w:r>
          </w:p>
        </w:tc>
        <w:tc>
          <w:tcPr>
            <w:tcW w:w="1842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«Греко-римская борьба»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</w:t>
            </w:r>
          </w:p>
        </w:tc>
        <w:tc>
          <w:tcPr>
            <w:tcW w:w="1701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</w:t>
            </w:r>
          </w:p>
        </w:tc>
      </w:tr>
      <w:tr w:rsidR="00CD45A8" w:rsidRPr="00CD45A8" w:rsidTr="00CD45A8">
        <w:tc>
          <w:tcPr>
            <w:tcW w:w="166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«Детский сад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удамша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1701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сотрудничестве   1.09.2018</w:t>
            </w:r>
          </w:p>
        </w:tc>
        <w:tc>
          <w:tcPr>
            <w:tcW w:w="1842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детей к школе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1.09.2018-30.08.2023</w:t>
            </w:r>
          </w:p>
        </w:tc>
        <w:tc>
          <w:tcPr>
            <w:tcW w:w="1560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собрания, экскурсии, совместные мероприятия</w:t>
            </w: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Воспитывающая деятельность в ОО</w:t>
      </w: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 Паспорт документа (программы, системы, концепции) воспитательной работы в школе: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29"/>
      </w:tblGrid>
      <w:tr w:rsidR="00CD45A8" w:rsidRPr="00CD45A8" w:rsidTr="00CD45A8">
        <w:tc>
          <w:tcPr>
            <w:tcW w:w="25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документа (программы, системы, концепции)</w:t>
            </w:r>
          </w:p>
        </w:tc>
        <w:tc>
          <w:tcPr>
            <w:tcW w:w="722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воспитания и социализации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CD45A8" w:rsidRPr="00CD45A8" w:rsidTr="00CD45A8">
        <w:tc>
          <w:tcPr>
            <w:tcW w:w="25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реализации </w:t>
            </w:r>
          </w:p>
        </w:tc>
        <w:tc>
          <w:tcPr>
            <w:tcW w:w="722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2018-2024 гг.</w:t>
            </w:r>
          </w:p>
        </w:tc>
      </w:tr>
      <w:tr w:rsidR="00CD45A8" w:rsidRPr="00CD45A8" w:rsidTr="00CD45A8">
        <w:tc>
          <w:tcPr>
            <w:tcW w:w="25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воспитательной работы в ОО</w:t>
            </w:r>
          </w:p>
        </w:tc>
        <w:tc>
          <w:tcPr>
            <w:tcW w:w="7229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умеющей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ориентироваться в современных социокультурных условиях, </w:t>
            </w: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и развитие воспитательного потенциала  школы на основе взаимодействия систем общего и дополнительного образования</w:t>
            </w:r>
          </w:p>
        </w:tc>
      </w:tr>
      <w:tr w:rsidR="00CD45A8" w:rsidRPr="00CD45A8" w:rsidTr="00CD45A8">
        <w:tc>
          <w:tcPr>
            <w:tcW w:w="25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задачи воспитательной работы в ОО</w:t>
            </w:r>
          </w:p>
        </w:tc>
        <w:tc>
          <w:tcPr>
            <w:tcW w:w="7229" w:type="dxa"/>
          </w:tcPr>
          <w:p w:rsidR="00CD45A8" w:rsidRPr="00CD45A8" w:rsidRDefault="00CD45A8" w:rsidP="00CD45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Содействие формированию сознательного отношения ребенка к своему здоровью, как естественной основе умственного, физического, трудового и нравственного развития.</w:t>
            </w:r>
          </w:p>
          <w:p w:rsidR="00CD45A8" w:rsidRPr="00CD45A8" w:rsidRDefault="00CD45A8" w:rsidP="00CD45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у учащихся гуманистических, социально-значимых ценностей и</w:t>
            </w:r>
          </w:p>
          <w:p w:rsidR="00CD45A8" w:rsidRPr="00CD45A8" w:rsidRDefault="00CD45A8" w:rsidP="00CD45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 гражданского поведения.</w:t>
            </w:r>
          </w:p>
          <w:p w:rsidR="00CD45A8" w:rsidRPr="00CD45A8" w:rsidRDefault="00CD45A8" w:rsidP="00CD45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воспитательного пространства через ученическое самоуправление, где учащиеся развивают свои способности и склонности.</w:t>
            </w:r>
          </w:p>
          <w:p w:rsidR="00CD45A8" w:rsidRPr="00CD45A8" w:rsidRDefault="00CD45A8" w:rsidP="00CD45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Создание условий для участия семей в воспитательном процессе.</w:t>
            </w:r>
          </w:p>
          <w:p w:rsidR="00CD45A8" w:rsidRPr="00CD45A8" w:rsidRDefault="00CD45A8" w:rsidP="00CD45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Изучение различных моделей воспитательной системы и отработка новых форм и</w:t>
            </w:r>
          </w:p>
          <w:p w:rsidR="00CD45A8" w:rsidRPr="00CD45A8" w:rsidRDefault="00CD45A8" w:rsidP="00CD45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 воспитательной работы в школе.</w:t>
            </w:r>
          </w:p>
        </w:tc>
      </w:tr>
      <w:tr w:rsidR="00CD45A8" w:rsidRPr="00CD45A8" w:rsidTr="00CD45A8">
        <w:tc>
          <w:tcPr>
            <w:tcW w:w="25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Стратегические направления воспитательной работы в ОО</w:t>
            </w:r>
          </w:p>
        </w:tc>
        <w:tc>
          <w:tcPr>
            <w:tcW w:w="7229" w:type="dxa"/>
          </w:tcPr>
          <w:p w:rsidR="00CD45A8" w:rsidRPr="00CD45A8" w:rsidRDefault="00CD45A8" w:rsidP="002F28A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гражданско-правового и патриотического сознания 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45A8" w:rsidRPr="00CD45A8" w:rsidRDefault="00CD45A8" w:rsidP="002F28A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духовно-нравственных качеств, развитие  этнокультурного самосознания и межэтнической толерантности. </w:t>
            </w:r>
          </w:p>
          <w:p w:rsidR="00CD45A8" w:rsidRPr="00CD45A8" w:rsidRDefault="00CD45A8" w:rsidP="002F28A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экологической культуры.</w:t>
            </w:r>
          </w:p>
          <w:p w:rsidR="00CD45A8" w:rsidRPr="00CD45A8" w:rsidRDefault="00CD45A8" w:rsidP="002F28A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семейных ценностей.</w:t>
            </w:r>
          </w:p>
          <w:p w:rsidR="00CD45A8" w:rsidRPr="00CD45A8" w:rsidRDefault="00CD45A8" w:rsidP="002F28A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45A8" w:rsidRPr="00CD45A8" w:rsidRDefault="00CD45A8" w:rsidP="002F28A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Профессионально-трудовое воспитание.</w:t>
            </w:r>
          </w:p>
          <w:p w:rsidR="00CD45A8" w:rsidRPr="00CD45A8" w:rsidRDefault="00CD45A8" w:rsidP="002F28A6">
            <w:pPr>
              <w:numPr>
                <w:ilvl w:val="0"/>
                <w:numId w:val="4"/>
              </w:numPr>
              <w:tabs>
                <w:tab w:val="left" w:pos="809"/>
              </w:tabs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воспитание.</w:t>
            </w:r>
          </w:p>
          <w:p w:rsidR="00CD45A8" w:rsidRPr="00CD45A8" w:rsidRDefault="00CD45A8" w:rsidP="002F28A6">
            <w:pPr>
              <w:numPr>
                <w:ilvl w:val="0"/>
                <w:numId w:val="4"/>
              </w:numPr>
              <w:tabs>
                <w:tab w:val="left" w:pos="809"/>
              </w:tabs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Социокультурное и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воспитание.</w:t>
            </w:r>
          </w:p>
          <w:p w:rsidR="00CD45A8" w:rsidRPr="00CD45A8" w:rsidRDefault="00CD45A8" w:rsidP="002F28A6">
            <w:pPr>
              <w:numPr>
                <w:ilvl w:val="0"/>
                <w:numId w:val="4"/>
              </w:numPr>
              <w:tabs>
                <w:tab w:val="left" w:pos="809"/>
              </w:tabs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Культуротворческое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эстетическое воспитание.</w:t>
            </w:r>
          </w:p>
          <w:p w:rsidR="00CD45A8" w:rsidRPr="00CD45A8" w:rsidRDefault="00CD45A8" w:rsidP="002F28A6">
            <w:pPr>
              <w:numPr>
                <w:ilvl w:val="0"/>
                <w:numId w:val="4"/>
              </w:numPr>
              <w:tabs>
                <w:tab w:val="left" w:pos="809"/>
              </w:tabs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воспитание и культура безопасности.</w:t>
            </w:r>
          </w:p>
          <w:p w:rsidR="00CD45A8" w:rsidRPr="00CD45A8" w:rsidRDefault="00CD45A8" w:rsidP="002F28A6">
            <w:pPr>
              <w:numPr>
                <w:ilvl w:val="0"/>
                <w:numId w:val="4"/>
              </w:numPr>
              <w:tabs>
                <w:tab w:val="left" w:pos="809"/>
              </w:tabs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</w:tr>
      <w:tr w:rsidR="00CD45A8" w:rsidRPr="00CD45A8" w:rsidTr="00CD45A8">
        <w:tc>
          <w:tcPr>
            <w:tcW w:w="25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7229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1. Повышение уровня воспитанности школьников в сравнении с исходными данными.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2. Создание более благоприятной психологической атмосферы взаимоотношений в педагогическом и ученическом коллективах.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Творческий рост педагогов и обучающихся, развитие их активности.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4. Расширение социального партнерства.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5A8">
              <w:rPr>
                <w:rFonts w:ascii="Times New Roman" w:eastAsia="Calibri" w:hAnsi="Times New Roman" w:cs="Times New Roman"/>
                <w:sz w:val="24"/>
                <w:szCs w:val="24"/>
              </w:rPr>
              <w:t>5. Создание условий для совместной деятельности обучающихся и их родителей</w:t>
            </w:r>
          </w:p>
        </w:tc>
      </w:tr>
      <w:tr w:rsidR="00CD45A8" w:rsidRPr="00CD45A8" w:rsidTr="00CD45A8">
        <w:tc>
          <w:tcPr>
            <w:tcW w:w="25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основания для разработки Программы (системы, концепции)</w:t>
            </w:r>
          </w:p>
        </w:tc>
        <w:tc>
          <w:tcPr>
            <w:tcW w:w="722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РФ;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 «Об образовании» от 21.12.2012 №273-ФЗ;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ФГОС;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 правах ребенка;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духовно-нравственного развития и воспитания личности гражданина России;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 Воспитательной компоненты в общеобразовательных учреждениях.</w:t>
            </w:r>
          </w:p>
        </w:tc>
      </w:tr>
      <w:tr w:rsidR="00CD45A8" w:rsidRPr="00CD45A8" w:rsidTr="00CD45A8">
        <w:tc>
          <w:tcPr>
            <w:tcW w:w="25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программ и социальных проектов (с указанием сроков реализации)</w:t>
            </w:r>
          </w:p>
        </w:tc>
        <w:tc>
          <w:tcPr>
            <w:tcW w:w="722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комплексной безопасности школы (2016-2020 гг.)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патриотического воспитания (2016-2020 гг.)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деятельности ДОО «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Уралочка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(2019-2024 гг.) </w:t>
            </w:r>
          </w:p>
        </w:tc>
      </w:tr>
      <w:tr w:rsidR="00CD45A8" w:rsidRPr="00CD45A8" w:rsidTr="00CD45A8">
        <w:tc>
          <w:tcPr>
            <w:tcW w:w="25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разработчики документа</w:t>
            </w:r>
          </w:p>
        </w:tc>
        <w:tc>
          <w:tcPr>
            <w:tcW w:w="722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Инициативная группа педагогов и обучающихся, педагог-психолог, социальный педагог, старшая вожатая, зам. директора по ВР</w:t>
            </w:r>
          </w:p>
        </w:tc>
      </w:tr>
      <w:tr w:rsidR="00CD45A8" w:rsidRPr="00CD45A8" w:rsidTr="00CD45A8">
        <w:tc>
          <w:tcPr>
            <w:tcW w:w="251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обобщения и распространения опыта воспитательной работы </w:t>
            </w:r>
          </w:p>
        </w:tc>
        <w:tc>
          <w:tcPr>
            <w:tcW w:w="722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массовой информации, сайт школы: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http://budamsha-shkola.ucoz.ru/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выступления на районных семинарах, заседаниях методического объединения классных руководителей.</w:t>
            </w: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 Интеграция основного и дополнительного образования детей (краткая аналитическая справка)</w:t>
      </w:r>
    </w:p>
    <w:p w:rsidR="00CD45A8" w:rsidRPr="00CD45A8" w:rsidRDefault="00CD45A8" w:rsidP="00CD4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дополнительного образования детей педагоги МОУ «СОШ </w:t>
      </w:r>
      <w:proofErr w:type="spellStart"/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удамша</w:t>
      </w:r>
      <w:proofErr w:type="spellEnd"/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опираются на следующие приоритетные принципы: </w:t>
      </w:r>
    </w:p>
    <w:p w:rsidR="00CD45A8" w:rsidRPr="00CD45A8" w:rsidRDefault="00CD45A8" w:rsidP="00CD4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Свободный выбор ребенком видов и сфер деятельности. </w:t>
      </w:r>
    </w:p>
    <w:p w:rsidR="00CD45A8" w:rsidRPr="00CD45A8" w:rsidRDefault="00CD45A8" w:rsidP="00CD4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Ориентация на личностные интересы, потребности, способности ребенка. </w:t>
      </w:r>
    </w:p>
    <w:p w:rsidR="00CD45A8" w:rsidRPr="00CD45A8" w:rsidRDefault="00CD45A8" w:rsidP="00CD4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Возможность свободного самоопределения и самореализации ребенка. </w:t>
      </w:r>
    </w:p>
    <w:p w:rsidR="00CD45A8" w:rsidRPr="00CD45A8" w:rsidRDefault="00CD45A8" w:rsidP="00CD4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Единство обучения, воспитания, развития. </w:t>
      </w:r>
    </w:p>
    <w:p w:rsidR="00CD45A8" w:rsidRPr="00CD45A8" w:rsidRDefault="00CD45A8" w:rsidP="00CD4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Практик</w:t>
      </w:r>
      <w:proofErr w:type="gramStart"/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деятельностная</w:t>
      </w:r>
      <w:proofErr w:type="spellEnd"/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 образовательного процесса. </w:t>
      </w:r>
    </w:p>
    <w:p w:rsidR="00CD45A8" w:rsidRPr="00CD45A8" w:rsidRDefault="00CD45A8" w:rsidP="00CD4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 на содержание основного образования и является главной специфической чертой развития дополнительного образования детей в  нашей школе.</w:t>
      </w:r>
    </w:p>
    <w:p w:rsidR="00CD45A8" w:rsidRPr="00CD45A8" w:rsidRDefault="00CD45A8" w:rsidP="00CD4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 основного и дополнительного образования в школе помогает в профориентации </w:t>
      </w:r>
      <w:proofErr w:type="gramStart"/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Раскрыв свои потенциальные способности и попробовав их реализовать еще в школьные годы, выпускники будут лучше подготовлены к реальной жизни в обществе, научатся добиваться поставленной цели, выбирать цивилизованные, нравственные средства ее достижения. </w:t>
      </w:r>
    </w:p>
    <w:p w:rsidR="00CD45A8" w:rsidRPr="00CD45A8" w:rsidRDefault="00CD45A8" w:rsidP="00CD4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момент на базе  школы функционирует 14 творческих объединений и  секций. Направления самые разнообразные. Знания и навыки ПДД закрепляются в творческом объединении «ЮИД». Возможности работы на компьютере расширяются на занятиях «</w:t>
      </w:r>
      <w:proofErr w:type="spellStart"/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Информашка</w:t>
      </w:r>
      <w:proofErr w:type="spellEnd"/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Есть творческие объединения художественно-эстетического направления. В школе есть спортивная секция и это не случайно. Приобщение к спорту, к здоровому образу жизни - одна из основных задач школы. </w:t>
      </w:r>
    </w:p>
    <w:p w:rsidR="00CD45A8" w:rsidRPr="00CD45A8" w:rsidRDefault="00CD45A8" w:rsidP="00CD4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детей в нашей школе создает «ситуацию успеха», помогает ребенку в изменении своего статуса, поскольку в процессе занятий различными видами деятельности, которые ребенок выбрал самостоятельно и в соответствии с личными интересами и потребностями, он вступает в равноправный диалог с педагогом. Будучи слабо успевающим по основным школьным дисциплинам, в художественной студии или в спортивной секции он может оказаться в числе лидеров.</w:t>
      </w: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 Наличие программ (проектов) по работе с одарёнными детьми: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559"/>
        <w:gridCol w:w="6034"/>
      </w:tblGrid>
      <w:tr w:rsidR="00CD45A8" w:rsidRPr="00CD45A8" w:rsidTr="00CD45A8">
        <w:tc>
          <w:tcPr>
            <w:tcW w:w="223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155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программы </w:t>
            </w:r>
          </w:p>
        </w:tc>
        <w:tc>
          <w:tcPr>
            <w:tcW w:w="60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реализации программы (проекта)</w:t>
            </w:r>
          </w:p>
        </w:tc>
      </w:tr>
      <w:tr w:rsidR="00CD45A8" w:rsidRPr="00CD45A8" w:rsidTr="00CD45A8">
        <w:tc>
          <w:tcPr>
            <w:tcW w:w="223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«Одаренные дети»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2018-2021 гг.</w:t>
            </w:r>
          </w:p>
        </w:tc>
        <w:tc>
          <w:tcPr>
            <w:tcW w:w="6034" w:type="dxa"/>
          </w:tcPr>
          <w:p w:rsidR="00CD45A8" w:rsidRPr="00CD45A8" w:rsidRDefault="00CD45A8" w:rsidP="002F28A6">
            <w:pPr>
              <w:numPr>
                <w:ilvl w:val="0"/>
                <w:numId w:val="25"/>
              </w:numPr>
              <w:tabs>
                <w:tab w:val="left" w:pos="507"/>
              </w:tabs>
              <w:suppressAutoHyphens/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детей в деятельность по интересам.</w:t>
            </w:r>
          </w:p>
          <w:p w:rsidR="00CD45A8" w:rsidRPr="00CD45A8" w:rsidRDefault="00CD45A8" w:rsidP="002F28A6">
            <w:pPr>
              <w:numPr>
                <w:ilvl w:val="0"/>
                <w:numId w:val="25"/>
              </w:numPr>
              <w:tabs>
                <w:tab w:val="left" w:pos="507"/>
              </w:tabs>
              <w:suppressAutoHyphens/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- как неотъемлемая часть разви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 интеллекта, его исходное начало.</w:t>
            </w:r>
          </w:p>
          <w:p w:rsidR="00CD45A8" w:rsidRPr="00CD45A8" w:rsidRDefault="00CD45A8" w:rsidP="002F28A6">
            <w:pPr>
              <w:numPr>
                <w:ilvl w:val="0"/>
                <w:numId w:val="25"/>
              </w:numPr>
              <w:tabs>
                <w:tab w:val="left" w:pos="507"/>
              </w:tabs>
              <w:suppressAutoHyphens/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олимпиад, соревнований, конкурсов. </w:t>
            </w:r>
          </w:p>
          <w:p w:rsidR="00CD45A8" w:rsidRPr="00CD45A8" w:rsidRDefault="00CD45A8" w:rsidP="002F28A6">
            <w:pPr>
              <w:numPr>
                <w:ilvl w:val="0"/>
                <w:numId w:val="25"/>
              </w:numPr>
              <w:tabs>
                <w:tab w:val="left" w:pos="507"/>
              </w:tabs>
              <w:suppressAutoHyphens/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Междисциплинарный подход, интеграция программ в процессе обучения.</w:t>
            </w:r>
          </w:p>
          <w:p w:rsidR="00CD45A8" w:rsidRPr="00CD45A8" w:rsidRDefault="00CD45A8" w:rsidP="002F28A6">
            <w:pPr>
              <w:numPr>
                <w:ilvl w:val="0"/>
                <w:numId w:val="25"/>
              </w:numPr>
              <w:tabs>
                <w:tab w:val="left" w:pos="507"/>
              </w:tabs>
              <w:suppressAutoHyphens/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углубленное изучение выбранной проблемы.</w:t>
            </w:r>
          </w:p>
          <w:p w:rsidR="00CD45A8" w:rsidRPr="00CD45A8" w:rsidRDefault="00CD45A8" w:rsidP="002F28A6">
            <w:pPr>
              <w:numPr>
                <w:ilvl w:val="0"/>
                <w:numId w:val="25"/>
              </w:numPr>
              <w:tabs>
                <w:tab w:val="left" w:pos="507"/>
              </w:tabs>
              <w:suppressAutoHyphens/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самостоятельно работать.</w:t>
            </w:r>
          </w:p>
          <w:p w:rsidR="00CD45A8" w:rsidRPr="00CD45A8" w:rsidRDefault="00CD45A8" w:rsidP="002F28A6">
            <w:pPr>
              <w:numPr>
                <w:ilvl w:val="0"/>
                <w:numId w:val="25"/>
              </w:numPr>
              <w:tabs>
                <w:tab w:val="left" w:pos="507"/>
              </w:tabs>
              <w:suppressAutoHyphens/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абстрактного мышления и высших умственных процессов.</w:t>
            </w:r>
          </w:p>
          <w:p w:rsidR="00CD45A8" w:rsidRPr="00CD45A8" w:rsidRDefault="00CD45A8" w:rsidP="002F28A6">
            <w:pPr>
              <w:numPr>
                <w:ilvl w:val="0"/>
                <w:numId w:val="25"/>
              </w:numPr>
              <w:tabs>
                <w:tab w:val="left" w:pos="507"/>
              </w:tabs>
              <w:suppressAutoHyphens/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творческим методам работы.</w:t>
            </w:r>
          </w:p>
          <w:p w:rsidR="00CD45A8" w:rsidRPr="00CD45A8" w:rsidRDefault="00CD45A8" w:rsidP="002F28A6">
            <w:pPr>
              <w:numPr>
                <w:ilvl w:val="0"/>
                <w:numId w:val="25"/>
              </w:numPr>
              <w:tabs>
                <w:tab w:val="left" w:pos="507"/>
              </w:tabs>
              <w:suppressAutoHyphens/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пониманию самих себя, сходства и различия с другими, признание своих способностей.</w:t>
            </w:r>
          </w:p>
          <w:p w:rsidR="00CD45A8" w:rsidRPr="00CD45A8" w:rsidRDefault="00CD45A8" w:rsidP="002F28A6">
            <w:pPr>
              <w:numPr>
                <w:ilvl w:val="0"/>
                <w:numId w:val="25"/>
              </w:numPr>
              <w:tabs>
                <w:tab w:val="left" w:pos="507"/>
              </w:tabs>
              <w:suppressAutoHyphens/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Поощрение высоких, нестандартных и содержащих новые идеи результатов.</w:t>
            </w:r>
          </w:p>
          <w:p w:rsidR="00CD45A8" w:rsidRPr="00CD45A8" w:rsidRDefault="00CD45A8" w:rsidP="002F28A6">
            <w:pPr>
              <w:numPr>
                <w:ilvl w:val="0"/>
                <w:numId w:val="25"/>
              </w:numPr>
              <w:tabs>
                <w:tab w:val="left" w:pos="507"/>
              </w:tabs>
              <w:suppressAutoHyphens/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методической работы с учителями по данной проблеме.</w:t>
            </w: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Создание условий для сохранения здоровья обучающихся</w:t>
      </w: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 Наличие и реализация программ (разделов в </w:t>
      </w:r>
      <w:proofErr w:type="gramStart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</w:t>
      </w:r>
      <w:proofErr w:type="gramEnd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проектов) </w:t>
      </w:r>
      <w:proofErr w:type="spellStart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здоровьесберегающего</w:t>
      </w:r>
      <w:proofErr w:type="spellEnd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направления</w:t>
      </w: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804"/>
        <w:gridCol w:w="1417"/>
      </w:tblGrid>
      <w:tr w:rsidR="00CD45A8" w:rsidRPr="00CD45A8" w:rsidTr="00CD45A8">
        <w:tc>
          <w:tcPr>
            <w:tcW w:w="152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680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141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CD45A8" w:rsidRPr="00CD45A8" w:rsidTr="00CD45A8">
        <w:trPr>
          <w:trHeight w:val="4201"/>
        </w:trPr>
        <w:tc>
          <w:tcPr>
            <w:tcW w:w="152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6804" w:type="dxa"/>
          </w:tcPr>
          <w:p w:rsidR="00CD45A8" w:rsidRPr="00CD45A8" w:rsidRDefault="00CD45A8" w:rsidP="00CD45A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1.Административно-организационные мероприятия.</w:t>
            </w:r>
          </w:p>
          <w:p w:rsidR="00CD45A8" w:rsidRPr="00CD45A8" w:rsidRDefault="00CD45A8" w:rsidP="00CD45A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2.Мероприятия по профилактике заболеваний среди учащихся и  педагогов школы.</w:t>
            </w:r>
          </w:p>
          <w:p w:rsidR="00CD45A8" w:rsidRPr="00CD45A8" w:rsidRDefault="00CD45A8" w:rsidP="00CD45A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3.Мероприятия,   направленные   на   формирование   физического здоровья школьников.</w:t>
            </w:r>
          </w:p>
          <w:p w:rsidR="00CD45A8" w:rsidRPr="00CD45A8" w:rsidRDefault="00CD45A8" w:rsidP="00CD45A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CD45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Информационно-просветительская подготовка  школьников  в вопросах культуры здоровья.</w:t>
            </w:r>
          </w:p>
          <w:p w:rsidR="00CD45A8" w:rsidRPr="00CD45A8" w:rsidRDefault="00CD45A8" w:rsidP="00CD45A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5.Работа с детьми-инвалидами и детьми с ослабленным здоро</w:t>
            </w:r>
            <w:r w:rsidRPr="00CD45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вьем.</w:t>
            </w:r>
          </w:p>
          <w:p w:rsidR="00CD45A8" w:rsidRPr="00CD45A8" w:rsidRDefault="00CD45A8" w:rsidP="00CD45A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Pr="00CD45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Медицинское сопровождение.</w:t>
            </w:r>
          </w:p>
          <w:p w:rsidR="00CD45A8" w:rsidRPr="00CD45A8" w:rsidRDefault="00CD45A8" w:rsidP="00CD45A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 w:rsidRPr="00CD45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Мониторинг здоровья всех субъектов образования.</w:t>
            </w:r>
          </w:p>
          <w:p w:rsidR="00CD45A8" w:rsidRPr="00CD45A8" w:rsidRDefault="00CD45A8" w:rsidP="00CD45A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8.Взаимодействие с семьями школьников по вопросам воспитания культуры здоровья.</w:t>
            </w:r>
          </w:p>
          <w:p w:rsidR="00CD45A8" w:rsidRPr="00CD45A8" w:rsidRDefault="00CD45A8" w:rsidP="00CD45A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9.Организация оздоровления учащихся в лагере дневного пребывания образовательного учреждения.</w:t>
            </w:r>
          </w:p>
        </w:tc>
        <w:tc>
          <w:tcPr>
            <w:tcW w:w="1417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2018-2021 гг.</w:t>
            </w: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6.2 Обеспечение </w:t>
      </w:r>
      <w:proofErr w:type="gramStart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горячим питанием: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440"/>
        <w:gridCol w:w="1260"/>
        <w:gridCol w:w="1260"/>
      </w:tblGrid>
      <w:tr w:rsidR="00CD45A8" w:rsidRPr="00CD45A8" w:rsidTr="00CD45A8">
        <w:tc>
          <w:tcPr>
            <w:tcW w:w="58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получающих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горячее питание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CD45A8" w:rsidRPr="00CD45A8" w:rsidTr="00CD45A8">
        <w:tc>
          <w:tcPr>
            <w:tcW w:w="58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45A8" w:rsidRPr="00CD45A8" w:rsidTr="00CD45A8">
        <w:tc>
          <w:tcPr>
            <w:tcW w:w="58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45A8" w:rsidRPr="00CD45A8" w:rsidTr="00CD45A8">
        <w:tc>
          <w:tcPr>
            <w:tcW w:w="58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Социальная защита </w:t>
      </w:r>
      <w:proofErr w:type="gramStart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7.1 Наличие программы (раздела в </w:t>
      </w:r>
      <w:proofErr w:type="gramStart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</w:t>
      </w:r>
      <w:proofErr w:type="gramEnd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проекта) работы с детьми-инвалидами: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945"/>
        <w:gridCol w:w="993"/>
      </w:tblGrid>
      <w:tr w:rsidR="00CD45A8" w:rsidRPr="00CD45A8" w:rsidTr="00CD45A8">
        <w:tc>
          <w:tcPr>
            <w:tcW w:w="16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694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CD45A8" w:rsidRPr="00CD45A8" w:rsidTr="00CD45A8">
        <w:tc>
          <w:tcPr>
            <w:tcW w:w="1668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Инклюзивное образование: сопровождение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1.Создание базы данных семей, воспитывающих детей-инвалидов с ограниченными возможностями здоровья и особыми образовательными потребностями.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2.Определение организационных форм взаимодействия с семьями, воспитывающими детей-инвалидов.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3.Разработка индивидуальных образовательных программ для детей-инвалидов   с особыми образовательными потребностями.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4.Профессиональная подготовка персонала к работе с детьми-инвалидами и их семьями.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Внедрение модели комплексной помощи семьям, воспитывающим детей-инвалидов с ограниченными возможностями здоровья и особыми образовательными 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потребностями.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7.Корректировка внедряемой модели</w:t>
            </w: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2018-2021 гг.</w:t>
            </w: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7.2 Наличие программы (раздела в </w:t>
      </w:r>
      <w:proofErr w:type="gramStart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</w:t>
      </w:r>
      <w:proofErr w:type="gramEnd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проекта) работы с детьми из групп социального риска: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945"/>
        <w:gridCol w:w="992"/>
      </w:tblGrid>
      <w:tr w:rsidR="00CD45A8" w:rsidRPr="00CD45A8" w:rsidTr="00CD45A8">
        <w:tc>
          <w:tcPr>
            <w:tcW w:w="16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CD45A8" w:rsidRPr="00CD45A8" w:rsidTr="00CD45A8">
        <w:trPr>
          <w:trHeight w:val="1220"/>
        </w:trPr>
        <w:tc>
          <w:tcPr>
            <w:tcW w:w="166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по профилактике безнадзорности и правонаруше</w:t>
            </w: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несовершеннолетних</w:t>
            </w:r>
          </w:p>
        </w:tc>
        <w:tc>
          <w:tcPr>
            <w:tcW w:w="6945" w:type="dxa"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1.Изучение особенностей «трудных» подростков и сте</w:t>
            </w: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пени влияния на них окружающей микросреды.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Моделирование воспитывающих ситуаций с учётом результатов диагностики.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Психолого-педагогическое просвещение родителей, создание благоприятного психологического микрокли</w:t>
            </w: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мата, работа по сплочению детского коллектива, вовле</w:t>
            </w: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чение «трудных» подростков в объединения по интере</w:t>
            </w: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сам, внеклассную деятельность и др.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4.Защита прав, свободы и социальных гарантий детей и подростков.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Профилактика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поведения.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Организация неотложной психологической помощи.</w:t>
            </w: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Организация культурно-досуговой, спортивно-оздоро</w:t>
            </w: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вительной, трудовой деятельности, технического и худо</w:t>
            </w:r>
            <w:r w:rsidRPr="00CD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жественного творчества.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2018-2021 гг.</w:t>
            </w: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Результаты обучения, воспитания и </w:t>
      </w:r>
      <w:proofErr w:type="spellStart"/>
      <w:r w:rsidRPr="00CD4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CD4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школьников</w:t>
      </w: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8.1 Сохранность контингента </w:t>
      </w:r>
      <w:proofErr w:type="gramStart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уровням образования: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1620"/>
        <w:gridCol w:w="1440"/>
        <w:gridCol w:w="1440"/>
      </w:tblGrid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62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D45A8" w:rsidRPr="00CD45A8" w:rsidTr="00CD45A8">
        <w:tc>
          <w:tcPr>
            <w:tcW w:w="64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</w:p>
        </w:tc>
        <w:tc>
          <w:tcPr>
            <w:tcW w:w="162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D45A8" w:rsidRPr="00CD45A8" w:rsidRDefault="00CD45A8" w:rsidP="00CD45A8">
      <w:pPr>
        <w:shd w:val="clear" w:color="auto" w:fill="FFFFFF"/>
        <w:suppressAutoHyphens/>
        <w:spacing w:after="0" w:line="240" w:lineRule="auto"/>
        <w:ind w:hanging="2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 xml:space="preserve">   8.2 Успеваемость </w:t>
      </w:r>
      <w:proofErr w:type="gramStart"/>
      <w:r w:rsidRPr="00CD45A8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обучающихся</w:t>
      </w:r>
      <w:proofErr w:type="gramEnd"/>
      <w:r w:rsidRPr="00CD45A8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 xml:space="preserve"> по уровням образования </w:t>
      </w: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(%):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502"/>
        <w:gridCol w:w="1541"/>
        <w:gridCol w:w="1541"/>
        <w:gridCol w:w="1369"/>
      </w:tblGrid>
      <w:tr w:rsidR="00CD45A8" w:rsidRPr="00CD45A8" w:rsidTr="00CD45A8">
        <w:tc>
          <w:tcPr>
            <w:tcW w:w="161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354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Результаты успеваемости</w:t>
            </w:r>
          </w:p>
        </w:tc>
        <w:tc>
          <w:tcPr>
            <w:tcW w:w="155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55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38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CD45A8" w:rsidRPr="00CD45A8" w:rsidTr="00CD45A8">
        <w:tc>
          <w:tcPr>
            <w:tcW w:w="1619" w:type="dxa"/>
            <w:vMerge w:val="restart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54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Общая успеваемость</w:t>
            </w:r>
          </w:p>
        </w:tc>
        <w:tc>
          <w:tcPr>
            <w:tcW w:w="155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100</w:t>
            </w:r>
          </w:p>
        </w:tc>
      </w:tr>
      <w:tr w:rsidR="00CD45A8" w:rsidRPr="00CD45A8" w:rsidTr="00CD45A8">
        <w:tc>
          <w:tcPr>
            <w:tcW w:w="1619" w:type="dxa"/>
            <w:vMerge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55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55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38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62,6</w:t>
            </w:r>
          </w:p>
        </w:tc>
      </w:tr>
      <w:tr w:rsidR="00CD45A8" w:rsidRPr="00CD45A8" w:rsidTr="00CD45A8">
        <w:tc>
          <w:tcPr>
            <w:tcW w:w="1619" w:type="dxa"/>
            <w:vMerge w:val="restart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en-US" w:eastAsia="ru-RU"/>
              </w:rPr>
              <w:t>II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Общая успеваемость</w:t>
            </w:r>
          </w:p>
        </w:tc>
        <w:tc>
          <w:tcPr>
            <w:tcW w:w="155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100</w:t>
            </w:r>
          </w:p>
        </w:tc>
      </w:tr>
      <w:tr w:rsidR="00CD45A8" w:rsidRPr="00CD45A8" w:rsidTr="00CD45A8">
        <w:tc>
          <w:tcPr>
            <w:tcW w:w="1619" w:type="dxa"/>
            <w:vMerge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55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55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38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33,3</w:t>
            </w:r>
          </w:p>
        </w:tc>
      </w:tr>
      <w:tr w:rsidR="00CD45A8" w:rsidRPr="00CD45A8" w:rsidTr="00CD45A8">
        <w:tc>
          <w:tcPr>
            <w:tcW w:w="1619" w:type="dxa"/>
            <w:vMerge w:val="restart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54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Общая успеваемость</w:t>
            </w:r>
          </w:p>
        </w:tc>
        <w:tc>
          <w:tcPr>
            <w:tcW w:w="155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100</w:t>
            </w:r>
          </w:p>
        </w:tc>
      </w:tr>
      <w:tr w:rsidR="00CD45A8" w:rsidRPr="00CD45A8" w:rsidTr="00CD45A8">
        <w:tc>
          <w:tcPr>
            <w:tcW w:w="1619" w:type="dxa"/>
            <w:vMerge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55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55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35,4</w:t>
            </w:r>
          </w:p>
        </w:tc>
      </w:tr>
    </w:tbl>
    <w:p w:rsidR="00CD45A8" w:rsidRPr="00CD45A8" w:rsidRDefault="00CD45A8" w:rsidP="00CD45A8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7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pacing w:val="7"/>
          <w:sz w:val="24"/>
          <w:szCs w:val="24"/>
          <w:lang w:eastAsia="ru-RU"/>
        </w:rPr>
        <w:t>8.3 Результаты государственной (итоговой) аттестации в 9 классе</w:t>
      </w:r>
      <w:proofErr w:type="gramStart"/>
      <w:r w:rsidRPr="00CD45A8">
        <w:rPr>
          <w:rFonts w:ascii="Times New Roman" w:eastAsia="Times New Roman" w:hAnsi="Times New Roman" w:cs="Times New Roman"/>
          <w:b/>
          <w:spacing w:val="7"/>
          <w:sz w:val="24"/>
          <w:szCs w:val="24"/>
          <w:lang w:eastAsia="ru-RU"/>
        </w:rPr>
        <w:t xml:space="preserve"> </w:t>
      </w: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(%)</w:t>
      </w:r>
      <w:r w:rsidRPr="00CD45A8">
        <w:rPr>
          <w:rFonts w:ascii="Times New Roman" w:eastAsia="Times New Roman" w:hAnsi="Times New Roman" w:cs="Times New Roman"/>
          <w:b/>
          <w:spacing w:val="7"/>
          <w:sz w:val="24"/>
          <w:szCs w:val="24"/>
          <w:lang w:eastAsia="ru-RU"/>
        </w:rPr>
        <w:t>:</w:t>
      </w:r>
      <w:proofErr w:type="gramEnd"/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1134"/>
        <w:gridCol w:w="993"/>
        <w:gridCol w:w="850"/>
        <w:gridCol w:w="1134"/>
        <w:gridCol w:w="851"/>
        <w:gridCol w:w="992"/>
        <w:gridCol w:w="992"/>
        <w:gridCol w:w="851"/>
      </w:tblGrid>
      <w:tr w:rsidR="00CD45A8" w:rsidRPr="00CD45A8" w:rsidTr="00CD45A8">
        <w:tc>
          <w:tcPr>
            <w:tcW w:w="959" w:type="dxa"/>
            <w:vMerge w:val="restart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119" w:type="dxa"/>
            <w:gridSpan w:val="3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835" w:type="dxa"/>
            <w:gridSpan w:val="3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</w:p>
        </w:tc>
        <w:tc>
          <w:tcPr>
            <w:tcW w:w="2835" w:type="dxa"/>
            <w:gridSpan w:val="3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CD45A8" w:rsidRPr="00CD45A8" w:rsidTr="00CD45A8">
        <w:tc>
          <w:tcPr>
            <w:tcW w:w="959" w:type="dxa"/>
            <w:vMerge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85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% качества</w:t>
            </w:r>
          </w:p>
        </w:tc>
      </w:tr>
      <w:tr w:rsidR="00CD45A8" w:rsidRPr="00CD45A8" w:rsidTr="00CD45A8">
        <w:tc>
          <w:tcPr>
            <w:tcW w:w="95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66,6%</w:t>
            </w:r>
          </w:p>
        </w:tc>
        <w:tc>
          <w:tcPr>
            <w:tcW w:w="85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2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proofErr w:type="gramStart"/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Отменена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в связи с пандемией</w:t>
            </w:r>
          </w:p>
        </w:tc>
      </w:tr>
      <w:tr w:rsidR="00CD45A8" w:rsidRPr="00CD45A8" w:rsidTr="00CD45A8">
        <w:tc>
          <w:tcPr>
            <w:tcW w:w="95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c>
          <w:tcPr>
            <w:tcW w:w="95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биоло</w:t>
            </w: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lastRenderedPageBreak/>
              <w:t>гия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c>
          <w:tcPr>
            <w:tcW w:w="95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66,6%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c>
          <w:tcPr>
            <w:tcW w:w="95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c>
          <w:tcPr>
            <w:tcW w:w="95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c>
          <w:tcPr>
            <w:tcW w:w="95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c>
          <w:tcPr>
            <w:tcW w:w="95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c>
          <w:tcPr>
            <w:tcW w:w="95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c>
          <w:tcPr>
            <w:tcW w:w="95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</w:tbl>
    <w:p w:rsidR="00CD45A8" w:rsidRPr="00CD45A8" w:rsidRDefault="00CD45A8" w:rsidP="00CD45A8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CD45A8" w:rsidRPr="00CD45A8" w:rsidRDefault="00CD45A8" w:rsidP="00CD45A8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8.4 Результаты государственной (итоговой) аттестации в форме ЕГЭ в 11 классе</w:t>
      </w:r>
      <w:proofErr w:type="gramStart"/>
      <w:r w:rsidRPr="00CD45A8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 xml:space="preserve"> </w:t>
      </w: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(%)</w:t>
      </w:r>
      <w:r w:rsidRPr="00CD45A8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:</w:t>
      </w:r>
      <w:proofErr w:type="gramEnd"/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1534"/>
        <w:gridCol w:w="1254"/>
        <w:gridCol w:w="1533"/>
        <w:gridCol w:w="1254"/>
        <w:gridCol w:w="1533"/>
        <w:gridCol w:w="1218"/>
      </w:tblGrid>
      <w:tr w:rsidR="00CD45A8" w:rsidRPr="00CD45A8" w:rsidTr="00CD45A8">
        <w:tc>
          <w:tcPr>
            <w:tcW w:w="0" w:type="auto"/>
            <w:vMerge w:val="restart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2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2017-2018 </w:t>
            </w:r>
          </w:p>
        </w:tc>
        <w:tc>
          <w:tcPr>
            <w:tcW w:w="0" w:type="auto"/>
            <w:gridSpan w:val="2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</w:p>
        </w:tc>
        <w:tc>
          <w:tcPr>
            <w:tcW w:w="2733" w:type="dxa"/>
            <w:gridSpan w:val="2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CD45A8" w:rsidRPr="00CD45A8" w:rsidTr="00CD45A8">
        <w:tc>
          <w:tcPr>
            <w:tcW w:w="0" w:type="auto"/>
            <w:vMerge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Средний тестовый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Средний тестовый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21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Средний тестовый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балл</w:t>
            </w:r>
          </w:p>
        </w:tc>
      </w:tr>
      <w:tr w:rsidR="00CD45A8" w:rsidRPr="00CD45A8" w:rsidTr="00CD45A8"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математика базового уровня</w:t>
            </w: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математика профильного уровня</w:t>
            </w: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</w:tbl>
    <w:p w:rsidR="00CD45A8" w:rsidRPr="00CD45A8" w:rsidRDefault="00CD45A8" w:rsidP="00CD45A8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CD45A8" w:rsidRPr="00CD45A8" w:rsidRDefault="00CD45A8" w:rsidP="00CD45A8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8.5 Сведения о выпускниках ОО</w:t>
      </w:r>
      <w:proofErr w:type="gramStart"/>
      <w:r w:rsidRPr="00CD45A8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 xml:space="preserve"> (%):</w:t>
      </w:r>
      <w:proofErr w:type="gram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1440"/>
        <w:gridCol w:w="1440"/>
        <w:gridCol w:w="1440"/>
      </w:tblGrid>
      <w:tr w:rsidR="00CD45A8" w:rsidRPr="00CD45A8" w:rsidTr="00CD45A8">
        <w:tc>
          <w:tcPr>
            <w:tcW w:w="550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Категория выпускников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CD45A8" w:rsidRPr="00CD45A8" w:rsidTr="00CD45A8">
        <w:trPr>
          <w:trHeight w:val="465"/>
        </w:trPr>
        <w:tc>
          <w:tcPr>
            <w:tcW w:w="550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Количество выпускников, получивших аттестат о полном среднем (общем) образовании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</w:tr>
      <w:tr w:rsidR="00CD45A8" w:rsidRPr="00CD45A8" w:rsidTr="00CD45A8">
        <w:trPr>
          <w:trHeight w:val="526"/>
        </w:trPr>
        <w:tc>
          <w:tcPr>
            <w:tcW w:w="550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Количество выпускников, окончивших ОО с медалью 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</w:tr>
      <w:tr w:rsidR="00CD45A8" w:rsidRPr="00CD45A8" w:rsidTr="00CD45A8">
        <w:tc>
          <w:tcPr>
            <w:tcW w:w="550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Количество выпускников, поступивших в учреждения ВПО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</w:tr>
      <w:tr w:rsidR="00CD45A8" w:rsidRPr="00CD45A8" w:rsidTr="00CD45A8">
        <w:tc>
          <w:tcPr>
            <w:tcW w:w="550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Количество выпускников, поступивших в учреждения СПО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</w:tr>
      <w:tr w:rsidR="00CD45A8" w:rsidRPr="00CD45A8" w:rsidTr="00CD45A8">
        <w:tc>
          <w:tcPr>
            <w:tcW w:w="550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Количество выпускников 9 классов, продолживших обучение: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ind w:firstLine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- в данной ОО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en-US" w:eastAsia="ru-RU"/>
              </w:rPr>
            </w:pP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en-US" w:eastAsia="ru-RU"/>
              </w:rPr>
            </w:pP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2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en-US" w:eastAsia="ru-RU"/>
              </w:rPr>
            </w:pP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c>
          <w:tcPr>
            <w:tcW w:w="550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ind w:firstLine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- в другой ОО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</w:t>
            </w:r>
          </w:p>
        </w:tc>
      </w:tr>
      <w:tr w:rsidR="00CD45A8" w:rsidRPr="00CD45A8" w:rsidTr="00CD45A8">
        <w:tc>
          <w:tcPr>
            <w:tcW w:w="5508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ind w:firstLine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- в учреждениях СПО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2</w:t>
            </w: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5A8" w:rsidRPr="00CD45A8" w:rsidRDefault="00CD45A8" w:rsidP="00CD45A8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pacing w:val="7"/>
          <w:sz w:val="24"/>
          <w:szCs w:val="24"/>
          <w:lang w:eastAsia="ru-RU"/>
        </w:rPr>
        <w:lastRenderedPageBreak/>
        <w:t>8.6 Достижения обучающихся во внеурочной деятельности: участие в фестивалях, конкурсах, смотрах, соревнованиях и др. формах внеурочной деятельности (по направлениям):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05"/>
        <w:gridCol w:w="992"/>
        <w:gridCol w:w="851"/>
        <w:gridCol w:w="1021"/>
        <w:gridCol w:w="850"/>
        <w:gridCol w:w="993"/>
      </w:tblGrid>
      <w:tr w:rsidR="00CD45A8" w:rsidRPr="00CD45A8" w:rsidTr="00CD45A8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Название мероприятия с указанием уровня (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, региональный, федеральный)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CD45A8" w:rsidRPr="00CD45A8" w:rsidTr="00CD45A8">
        <w:trPr>
          <w:trHeight w:val="42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Всего участников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(число)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proofErr w:type="spellStart"/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Резуль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-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тат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Всего участников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(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числ</w:t>
            </w:r>
            <w:proofErr w:type="spellEnd"/>
            <w:proofErr w:type="gramStart"/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,)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proofErr w:type="spellStart"/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Резуль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-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тат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Всего участников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(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числ</w:t>
            </w:r>
            <w:proofErr w:type="spellEnd"/>
            <w:proofErr w:type="gramStart"/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,)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proofErr w:type="spellStart"/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Резуль</w:t>
            </w:r>
            <w:proofErr w:type="spellEnd"/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-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тат</w:t>
            </w:r>
          </w:p>
        </w:tc>
      </w:tr>
      <w:tr w:rsidR="00CD45A8" w:rsidRPr="00CD45A8" w:rsidTr="00CD45A8">
        <w:trPr>
          <w:trHeight w:val="269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Гражданско-патриотическое направление</w:t>
            </w:r>
          </w:p>
        </w:tc>
      </w:tr>
      <w:tr w:rsidR="00CD45A8" w:rsidRPr="00CD45A8" w:rsidTr="00CD45A8">
        <w:trPr>
          <w:trHeight w:val="269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CD45A8" w:rsidRPr="00CD45A8" w:rsidTr="00CD45A8">
        <w:trPr>
          <w:trHeight w:val="4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 по греко-римской борьбе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3 м</w:t>
            </w:r>
          </w:p>
        </w:tc>
      </w:tr>
      <w:tr w:rsidR="00CD45A8" w:rsidRPr="00CD45A8" w:rsidTr="00CD45A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«Отчизны верные сыны»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исследовательских и проектных работ «Многонациональное Оренбуржье»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 м</w:t>
            </w:r>
          </w:p>
        </w:tc>
      </w:tr>
      <w:tr w:rsidR="00CD45A8" w:rsidRPr="00CD45A8" w:rsidTr="00CD45A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Слет отрядов ЮИД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5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допризывной молодежи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призеры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5 м</w:t>
            </w:r>
          </w:p>
        </w:tc>
      </w:tr>
      <w:tr w:rsidR="00CD45A8" w:rsidRPr="00CD45A8" w:rsidTr="00CD45A8">
        <w:trPr>
          <w:trHeight w:val="42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CD45A8" w:rsidRPr="00CD45A8" w:rsidTr="00CD45A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ko-KR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ko-KR"/>
              </w:rPr>
              <w:t>Слет военно-патриотических клубов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1,2,3м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3</w:t>
            </w:r>
          </w:p>
        </w:tc>
      </w:tr>
      <w:tr w:rsidR="00CD45A8" w:rsidRPr="00CD45A8" w:rsidTr="00CD45A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Конкурс эссе «Гражданин России»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благодарственное письмо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Соревнования по волейболу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 м</w:t>
            </w:r>
          </w:p>
        </w:tc>
      </w:tr>
      <w:tr w:rsidR="00CD45A8" w:rsidRPr="00CD45A8" w:rsidTr="00CD45A8">
        <w:trPr>
          <w:trHeight w:val="42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Федеральный уровень</w:t>
            </w:r>
          </w:p>
        </w:tc>
      </w:tr>
      <w:tr w:rsidR="00CD45A8" w:rsidRPr="00CD45A8" w:rsidTr="00CD45A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Викторина «Школа безопасности»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Конкурс «Великая Отечественная война»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3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rPr>
          <w:trHeight w:val="158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Художественно-эстетическое направление</w:t>
            </w:r>
          </w:p>
        </w:tc>
      </w:tr>
      <w:tr w:rsidR="00CD45A8" w:rsidRPr="00CD45A8" w:rsidTr="00CD45A8">
        <w:trPr>
          <w:trHeight w:val="158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CD45A8" w:rsidRPr="00CD45A8" w:rsidTr="00CD45A8">
        <w:trPr>
          <w:trHeight w:val="4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Конкурс детского литературного творчества «Рукописная книга»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1,2,3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2,3м</w:t>
            </w:r>
          </w:p>
        </w:tc>
      </w:tr>
      <w:tr w:rsidR="00CD45A8" w:rsidRPr="00CD45A8" w:rsidTr="00CD45A8">
        <w:trPr>
          <w:trHeight w:val="42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CD45A8" w:rsidRPr="00CD45A8" w:rsidTr="00CD45A8">
        <w:trPr>
          <w:trHeight w:val="4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Дистанционный конкурс проектов и исследовательских работ «Исследователи Оренбуржья» в номинации «Историческое краеведение»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rPr>
          <w:trHeight w:val="4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Конкурс рисунков «Единственной маме на свете»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 м</w:t>
            </w:r>
          </w:p>
        </w:tc>
      </w:tr>
      <w:tr w:rsidR="00CD45A8" w:rsidRPr="00CD45A8" w:rsidTr="00CD45A8">
        <w:trPr>
          <w:trHeight w:val="42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eastAsia="ru-RU"/>
              </w:rPr>
              <w:lastRenderedPageBreak/>
              <w:t>Федеральный уровень</w:t>
            </w:r>
          </w:p>
        </w:tc>
      </w:tr>
      <w:tr w:rsidR="00CD45A8" w:rsidRPr="00CD45A8" w:rsidTr="00CD45A8">
        <w:trPr>
          <w:trHeight w:val="4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Творческий конкурс «Мы покорители космоса»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8.7 Участие в предметных олимпиадах: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992"/>
        <w:gridCol w:w="1134"/>
        <w:gridCol w:w="992"/>
        <w:gridCol w:w="1134"/>
        <w:gridCol w:w="1134"/>
        <w:gridCol w:w="1100"/>
      </w:tblGrid>
      <w:tr w:rsidR="00CD45A8" w:rsidRPr="00CD45A8" w:rsidTr="00CD45A8">
        <w:tc>
          <w:tcPr>
            <w:tcW w:w="3369" w:type="dxa"/>
            <w:vMerge w:val="restart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Предметная олимпиада</w:t>
            </w:r>
          </w:p>
        </w:tc>
        <w:tc>
          <w:tcPr>
            <w:tcW w:w="2126" w:type="dxa"/>
            <w:gridSpan w:val="2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26" w:type="dxa"/>
            <w:gridSpan w:val="2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34" w:type="dxa"/>
            <w:gridSpan w:val="2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CD45A8" w:rsidRPr="00CD45A8" w:rsidTr="00CD45A8">
        <w:trPr>
          <w:trHeight w:val="420"/>
        </w:trPr>
        <w:tc>
          <w:tcPr>
            <w:tcW w:w="3369" w:type="dxa"/>
            <w:vMerge/>
            <w:vAlign w:val="center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Общее количество участников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Достижения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Общее количество участников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Достижения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Общее количество участников</w:t>
            </w:r>
          </w:p>
        </w:tc>
        <w:tc>
          <w:tcPr>
            <w:tcW w:w="110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Достижения</w:t>
            </w:r>
          </w:p>
        </w:tc>
      </w:tr>
      <w:tr w:rsidR="00CD45A8" w:rsidRPr="00CD45A8" w:rsidTr="00CD45A8">
        <w:trPr>
          <w:trHeight w:val="269"/>
        </w:trPr>
        <w:tc>
          <w:tcPr>
            <w:tcW w:w="9855" w:type="dxa"/>
            <w:gridSpan w:val="7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CD45A8" w:rsidRPr="00CD45A8" w:rsidTr="00CD45A8">
        <w:trPr>
          <w:trHeight w:val="420"/>
        </w:trPr>
        <w:tc>
          <w:tcPr>
            <w:tcW w:w="336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Муниципальный этап Всероссийской олимпиады школьников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 победитель, 6 призеров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4 победителя, 14 призеров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0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 победитель, 6 призеров</w:t>
            </w:r>
          </w:p>
        </w:tc>
      </w:tr>
      <w:tr w:rsidR="00CD45A8" w:rsidRPr="00CD45A8" w:rsidTr="00CD45A8">
        <w:trPr>
          <w:trHeight w:val="420"/>
        </w:trPr>
        <w:tc>
          <w:tcPr>
            <w:tcW w:w="336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Муниципальный этап областной олимпиады школьников 5-8 классов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 призер</w:t>
            </w:r>
          </w:p>
        </w:tc>
      </w:tr>
      <w:tr w:rsidR="00CD45A8" w:rsidRPr="00CD45A8" w:rsidTr="00CD45A8">
        <w:trPr>
          <w:trHeight w:val="420"/>
        </w:trPr>
        <w:tc>
          <w:tcPr>
            <w:tcW w:w="336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Муниципальная олимпиада младших школьников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участие</w:t>
            </w:r>
          </w:p>
        </w:tc>
      </w:tr>
      <w:tr w:rsidR="00CD45A8" w:rsidRPr="00CD45A8" w:rsidTr="00CD45A8">
        <w:trPr>
          <w:trHeight w:val="207"/>
        </w:trPr>
        <w:tc>
          <w:tcPr>
            <w:tcW w:w="9855" w:type="dxa"/>
            <w:gridSpan w:val="7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CD45A8" w:rsidRPr="00CD45A8" w:rsidTr="00CD45A8">
        <w:trPr>
          <w:trHeight w:val="425"/>
        </w:trPr>
        <w:tc>
          <w:tcPr>
            <w:tcW w:w="336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Региональный этап Всероссийской олимпиады школьников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 призер (литература)</w:t>
            </w: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 призер (литература, биология, физкультура, ОБЖ)</w:t>
            </w:r>
          </w:p>
        </w:tc>
      </w:tr>
      <w:tr w:rsidR="00CD45A8" w:rsidRPr="00CD45A8" w:rsidTr="00CD45A8">
        <w:trPr>
          <w:trHeight w:val="425"/>
        </w:trPr>
        <w:tc>
          <w:tcPr>
            <w:tcW w:w="336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Региональный этап областной олимпиады школьников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rPr>
          <w:trHeight w:val="425"/>
        </w:trPr>
        <w:tc>
          <w:tcPr>
            <w:tcW w:w="336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предметная олимпиада учащихся 4-х классов по дисциплине «Окружающий мир»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 призер</w:t>
            </w:r>
          </w:p>
        </w:tc>
      </w:tr>
      <w:tr w:rsidR="00CD45A8" w:rsidRPr="00CD45A8" w:rsidTr="00CD45A8">
        <w:trPr>
          <w:trHeight w:val="425"/>
        </w:trPr>
        <w:tc>
          <w:tcPr>
            <w:tcW w:w="336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rPr>
          <w:trHeight w:val="425"/>
        </w:trPr>
        <w:tc>
          <w:tcPr>
            <w:tcW w:w="3369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онлай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</w:t>
            </w:r>
            <w:proofErr w:type="spell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0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4 призера</w:t>
            </w:r>
          </w:p>
        </w:tc>
      </w:tr>
    </w:tbl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8.8 Сохранение здоровья </w:t>
      </w:r>
      <w:proofErr w:type="gramStart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D45A8" w:rsidRPr="00CD45A8" w:rsidRDefault="00CD45A8" w:rsidP="00CD45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8.8.1 Данные о здоровье </w:t>
      </w:r>
      <w:proofErr w:type="gramStart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993"/>
        <w:gridCol w:w="992"/>
        <w:gridCol w:w="992"/>
      </w:tblGrid>
      <w:tr w:rsidR="00CD45A8" w:rsidRPr="00CD45A8" w:rsidTr="00CD45A8">
        <w:tc>
          <w:tcPr>
            <w:tcW w:w="694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CD45A8" w:rsidRPr="00CD45A8" w:rsidTr="00CD45A8">
        <w:tc>
          <w:tcPr>
            <w:tcW w:w="694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группам здоровья (в % к общему числу)</w:t>
            </w: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c>
          <w:tcPr>
            <w:tcW w:w="694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D45A8" w:rsidRPr="00CD45A8" w:rsidTr="00CD45A8">
        <w:tc>
          <w:tcPr>
            <w:tcW w:w="694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CD45A8" w:rsidRPr="00CD45A8" w:rsidTr="00CD45A8">
        <w:tc>
          <w:tcPr>
            <w:tcW w:w="694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III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CD45A8" w:rsidRPr="00CD45A8" w:rsidTr="00CD45A8">
        <w:tc>
          <w:tcPr>
            <w:tcW w:w="694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D45A8" w:rsidRPr="00CD45A8" w:rsidTr="00CD45A8">
        <w:tc>
          <w:tcPr>
            <w:tcW w:w="694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D45A8" w:rsidRPr="00CD45A8" w:rsidTr="00CD45A8">
        <w:tc>
          <w:tcPr>
            <w:tcW w:w="694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физкультурным группам (в % к общему числу)</w:t>
            </w: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c>
          <w:tcPr>
            <w:tcW w:w="694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группа</w:t>
            </w: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CD45A8" w:rsidRPr="00CD45A8" w:rsidTr="00CD45A8">
        <w:tc>
          <w:tcPr>
            <w:tcW w:w="694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CD45A8" w:rsidRPr="00CD45A8" w:rsidTr="00CD45A8">
        <w:tc>
          <w:tcPr>
            <w:tcW w:w="694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группа</w:t>
            </w: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CD45A8" w:rsidRPr="00CD45A8" w:rsidTr="00CD45A8">
        <w:tc>
          <w:tcPr>
            <w:tcW w:w="694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специальной медицинской группы</w:t>
            </w: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A8" w:rsidRPr="00CD45A8" w:rsidTr="00CD45A8">
        <w:trPr>
          <w:trHeight w:val="524"/>
        </w:trPr>
        <w:tc>
          <w:tcPr>
            <w:tcW w:w="6946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Статистические данные об оценке здоровья </w:t>
            </w:r>
            <w:proofErr w:type="gramStart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различным параметрам (в %):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инфекционные заболевания;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нарушения зрения и слуха;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нарушения опорно-двигательного аппарата;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нарушения речи;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хронические заболевания.</w:t>
            </w:r>
          </w:p>
        </w:tc>
        <w:tc>
          <w:tcPr>
            <w:tcW w:w="993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</w:tcPr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D45A8" w:rsidRPr="00CD45A8" w:rsidRDefault="00CD45A8" w:rsidP="00CD45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</w:tbl>
    <w:p w:rsidR="00CD45A8" w:rsidRPr="00CD45A8" w:rsidRDefault="00CD45A8" w:rsidP="00CD45A8">
      <w:pPr>
        <w:spacing w:after="0" w:line="240" w:lineRule="auto"/>
        <w:ind w:left="2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5A8" w:rsidRPr="00CD45A8" w:rsidRDefault="00CD45A8" w:rsidP="00CD45A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 школой ставились следующие задачи:</w:t>
      </w:r>
    </w:p>
    <w:p w:rsidR="00CD45A8" w:rsidRPr="00CD45A8" w:rsidRDefault="00CD45A8" w:rsidP="00CD45A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личностной самореализации в культурно-образовательном пространстве школы.</w:t>
      </w:r>
    </w:p>
    <w:p w:rsidR="00CD45A8" w:rsidRPr="00CD45A8" w:rsidRDefault="00CD45A8" w:rsidP="00CD45A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Построение целостного, открытого, саморазвивающегося культурно - образовательного пространства школы.</w:t>
      </w:r>
    </w:p>
    <w:p w:rsidR="00CD45A8" w:rsidRPr="00CD45A8" w:rsidRDefault="00CD45A8" w:rsidP="00CD45A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Обновление образовательного процесса посредством модернизации основных компонентов образовательной практики (содержания, условий, технологий).</w:t>
      </w:r>
    </w:p>
    <w:p w:rsidR="00CD45A8" w:rsidRPr="00CD45A8" w:rsidRDefault="00CD45A8" w:rsidP="00CD45A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Повышение профессионализма и компетентности педагогов.</w:t>
      </w:r>
    </w:p>
    <w:p w:rsidR="00CD45A8" w:rsidRPr="00CD45A8" w:rsidRDefault="00CD45A8" w:rsidP="00CD45A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Построение </w:t>
      </w:r>
      <w:proofErr w:type="spellStart"/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школе.</w:t>
      </w:r>
    </w:p>
    <w:p w:rsidR="00CD45A8" w:rsidRPr="00CD45A8" w:rsidRDefault="00CD45A8" w:rsidP="00CD45A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достижение всех целевых показателей программы развития школы, что привело к необходимости разработки новой Программы развития учреждения на 2021-2026 гг.</w:t>
      </w:r>
    </w:p>
    <w:p w:rsidR="00CD45A8" w:rsidRPr="00CD45A8" w:rsidRDefault="00CD45A8" w:rsidP="00CD45A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Программы развития школы были определены национальными проектами федерального масштаба, принятыми в России в 2018 году, и выделены в подпрограммы,</w:t>
      </w: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утвержденными целевыми показателями национального проекта «Образование».</w:t>
      </w:r>
    </w:p>
    <w:p w:rsidR="00CD45A8" w:rsidRPr="00CD45A8" w:rsidRDefault="00CD45A8" w:rsidP="00CD45A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советом школы было принято решение взять за основу прежнюю концепцию развития школы, используя  </w:t>
      </w:r>
      <w:hyperlink r:id="rId21">
        <w:r w:rsidRPr="00CD45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региональные проекты «Современна школа</w:t>
        </w:r>
      </w:hyperlink>
      <w:hyperlink r:id="rId22">
        <w:r w:rsidRPr="00CD45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»,</w:t>
        </w:r>
      </w:hyperlink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«Успех каждого </w:t>
      </w:r>
      <w:proofErr w:type="spellStart"/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hyperlink r:id="rId23">
        <w:r w:rsidRPr="00CD45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»,</w:t>
        </w:r>
      </w:hyperlink>
      <w:hyperlink r:id="rId24">
        <w:r w:rsidRPr="00CD45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«Цифровая</w:t>
        </w:r>
        <w:proofErr w:type="spellEnd"/>
        <w:r w:rsidRPr="00CD45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образовательная среда»,</w:t>
        </w:r>
      </w:hyperlink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>
        <w:r w:rsidRPr="00CD45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«Учитель  будущего»</w:t>
        </w:r>
      </w:hyperlink>
      <w:r w:rsidRPr="00CD45A8">
        <w:rPr>
          <w:rFonts w:ascii="Times New Roman" w:eastAsia="Times New Roman" w:hAnsi="Times New Roman" w:cs="Times New Roman"/>
          <w:sz w:val="24"/>
          <w:szCs w:val="24"/>
          <w:lang w:eastAsia="ru-RU"/>
        </w:rPr>
        <w:t>, «Социальная активность».</w:t>
      </w:r>
    </w:p>
    <w:p w:rsidR="00CD45A8" w:rsidRPr="00CD45A8" w:rsidRDefault="00CD45A8" w:rsidP="00167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8A6" w:rsidRDefault="00CD45A8" w:rsidP="00167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Проанализировав состояние школы и выполнение программы развития школы на</w:t>
      </w:r>
      <w:r w:rsidR="002F28A6">
        <w:rPr>
          <w:rFonts w:ascii="Times New Roman" w:hAnsi="Times New Roman" w:cs="Times New Roman"/>
          <w:sz w:val="24"/>
          <w:szCs w:val="24"/>
        </w:rPr>
        <w:t xml:space="preserve"> 2015-2020 годы было </w:t>
      </w:r>
      <w:r w:rsidR="00B36CF7">
        <w:rPr>
          <w:rFonts w:ascii="Times New Roman" w:hAnsi="Times New Roman" w:cs="Times New Roman"/>
          <w:sz w:val="24"/>
          <w:szCs w:val="24"/>
        </w:rPr>
        <w:t>выявлено,</w:t>
      </w:r>
      <w:r w:rsidR="002F28A6">
        <w:rPr>
          <w:rFonts w:ascii="Times New Roman" w:hAnsi="Times New Roman" w:cs="Times New Roman"/>
          <w:sz w:val="24"/>
          <w:szCs w:val="24"/>
        </w:rPr>
        <w:t xml:space="preserve"> что </w:t>
      </w:r>
      <w:r w:rsidR="001678BB" w:rsidRPr="00CD45A8">
        <w:rPr>
          <w:rFonts w:ascii="Times New Roman" w:hAnsi="Times New Roman" w:cs="Times New Roman"/>
          <w:sz w:val="24"/>
          <w:szCs w:val="24"/>
        </w:rPr>
        <w:t xml:space="preserve"> некоторые показатели недостаточно еще проработаны. </w:t>
      </w:r>
    </w:p>
    <w:p w:rsidR="001678BB" w:rsidRPr="00CD45A8" w:rsidRDefault="001678BB" w:rsidP="00167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Так, формируются ключевые компетентности выпускников только 1 и 2  ступеней обучения с учётом их способностей и возможностей; не в полной мере разработаны внутренние критерии результативности работы школы, недостаточно развита система дополнительных образовательных услуг; недостаточно развита  государственно-общественная форма управления. </w:t>
      </w:r>
    </w:p>
    <w:p w:rsidR="001678BB" w:rsidRPr="00CD45A8" w:rsidRDefault="001678BB" w:rsidP="00167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 Для выявления потенциала развития образовательной системы школы был проведен SWOT-анализ, который позволил выявить ее сильные и слабые стороны (внутренние факторы), перспективные возможности и риски ее развития (внешние факторы).</w:t>
      </w:r>
    </w:p>
    <w:tbl>
      <w:tblPr>
        <w:tblpPr w:leftFromText="180" w:rightFromText="180" w:vertAnchor="text" w:horzAnchor="margin" w:tblpXSpec="center" w:tblpY="463"/>
        <w:tblW w:w="10203" w:type="dxa"/>
        <w:tblLayout w:type="fixed"/>
        <w:tblLook w:val="0000" w:firstRow="0" w:lastRow="0" w:firstColumn="0" w:lastColumn="0" w:noHBand="0" w:noVBand="0"/>
      </w:tblPr>
      <w:tblGrid>
        <w:gridCol w:w="2635"/>
        <w:gridCol w:w="2576"/>
        <w:gridCol w:w="59"/>
        <w:gridCol w:w="2635"/>
        <w:gridCol w:w="2298"/>
      </w:tblGrid>
      <w:tr w:rsidR="001678BB" w:rsidRPr="00CD45A8" w:rsidTr="001678BB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внутреннего потенциала 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школы</w:t>
            </w: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перспектив развития 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школы исходя из </w:t>
            </w:r>
            <w:proofErr w:type="gramStart"/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внешнего</w:t>
            </w:r>
            <w:proofErr w:type="gramEnd"/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окружения</w:t>
            </w:r>
          </w:p>
        </w:tc>
      </w:tr>
      <w:tr w:rsidR="001678BB" w:rsidRPr="00CD45A8" w:rsidTr="001678BB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Сильная сторона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Слабая сторона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8BB" w:rsidRPr="00CD45A8" w:rsidTr="001678BB"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1.Реализация проекта «ФГОС: образовательный стандарт  в действии»</w:t>
            </w:r>
          </w:p>
        </w:tc>
      </w:tr>
      <w:tr w:rsidR="001678BB" w:rsidRPr="00CD45A8" w:rsidTr="001678BB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-Все классы уровня начального общего образования обучаются по ФГОС НОО. 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Созданы условия для реализации ФГОС НОО, ФГОС ООО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 10 класса  обучаются по ФГОС СОО (с 01.09.2020)</w:t>
            </w:r>
          </w:p>
          <w:p w:rsidR="00CD45A8" w:rsidRPr="00CD45A8" w:rsidRDefault="00CD45A8" w:rsidP="00CD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 11 класса  обучаются по ФГОС СОО (с 01.09.2021)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-Насыщенность урочной и внеуроч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деятельности, потенциально воз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можные перегрузки обучающихся, в со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четании с не сфор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мированным здоро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вым отдыхом вне школы может вызы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усталость у не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которых учащихся; 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При обновлении содержания образо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нет полноцен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поддержки от родительской обще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ственности, частич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но проявляется сни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женная актив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 заинтересо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ванность в участии жизни школы, а также при переходе на ФГОС;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 - У педагогов прояв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ляется привычка ра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ботать по известной  модели подачи зна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присутствует страх перед реализа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цией  ФГОС ООО, СОО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Консервативный подход некоторых педагогов по отно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шению к изменению системы обучения может вызвать труд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при внедре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  ФГОС СОО; 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Риск увеличения объема работы, воз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лагающийся на чле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нов администрации и педагогов.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-Привлечение родителей к участию в общешкольных мероприятиях;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Все педагоги школы прошли КПК по ФГОС;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-Внедрение инновационных технологий развивающего обучения; 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Внедрение в систему воспитательной работы школы технологии социального проектирования.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- Нет существенной профессиональной поддержки при освоении ФГОС со стороны внешних партнеров, вследствие чего возможны угрозы допустимых ошибок; 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8BB" w:rsidRPr="00CD45A8" w:rsidTr="001678BB"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2.Реализация проекта «Эффективная образовательная среда»</w:t>
            </w:r>
          </w:p>
        </w:tc>
      </w:tr>
      <w:tr w:rsidR="001678BB" w:rsidRPr="00CD45A8" w:rsidTr="001678BB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- В школе создана и реализуется  система подготовки </w:t>
            </w:r>
            <w:proofErr w:type="gramStart"/>
            <w:r w:rsidRPr="00CD4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 к независимой оценке качества образования;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-Создана система поощрения педагогов за качественную подготовку обучающихся к ГИА; ВОШ.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Готовность педагогов  к изменениям;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-Возможность самообразования и повышения квалификации в очной и заочной формах.</w:t>
            </w:r>
            <w:proofErr w:type="gramEnd"/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Не все педагоги школы готовы морально к изменению 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подходов к обучению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-Нежелание некоторых педагогов изменять формы работы, подходы к </w:t>
            </w:r>
            <w:proofErr w:type="gramStart"/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-Нехватка опыта у молодых специалистов.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Все педагоги школы своевременно проходят КПК;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-Внедрение инновационных технологий развивающего обучения.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-Отсутствие должного контроля со стороны 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значительного числа обучающихся;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-низкий социальный уровень некоторых семей,</w:t>
            </w:r>
            <w:r w:rsidR="00CD45A8"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низкий уровень образовательных потребностей.</w:t>
            </w:r>
          </w:p>
        </w:tc>
      </w:tr>
      <w:tr w:rsidR="001678BB" w:rsidRPr="00CD45A8" w:rsidTr="001678BB"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3.Реализация проекта  «Я </w:t>
            </w:r>
            <w:proofErr w:type="gramStart"/>
            <w:r w:rsidRPr="00CD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-Г</w:t>
            </w:r>
            <w:proofErr w:type="gramEnd"/>
            <w:r w:rsidRPr="00CD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ражданин»</w:t>
            </w:r>
          </w:p>
        </w:tc>
      </w:tr>
      <w:tr w:rsidR="001678BB" w:rsidRPr="00CD45A8" w:rsidTr="001678BB">
        <w:trPr>
          <w:trHeight w:val="437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наличие опытного и обученного кадро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потенциала;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-заинтересован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педагогиче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работников и учащихся в патрио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тическом воспита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нии;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отражение гра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жданско-правового сознания в урочной и внеурочной дея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(проведе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различных экс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курсий, посещение музея, изучение лич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 героев, участников ВОВ села, района), детей войны, участников локальных войн,  дея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обще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 организа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softHyphen/>
              <w:t>ций (волонтерские отряды, участие в РДШ и др.)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-недостаточная материально-техническая оснащенность базы;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-недостаточно высокий уровень патриотического сознания школьников в современное время;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-отсутствие оборудованной полосы препятствий на территории школы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-заинтересованность различных социальных институтов (военный комиссариат, МВД,  органов местного  самоуправления)  в патриотическом воспитании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-риск потери кадров;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-изменение концепций по патриотическому воспитанию.</w:t>
            </w:r>
          </w:p>
        </w:tc>
      </w:tr>
      <w:tr w:rsidR="001678BB" w:rsidRPr="00CD45A8" w:rsidTr="001678BB"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4.Реализация проекта « Информационная образовательная среда»</w:t>
            </w:r>
          </w:p>
        </w:tc>
      </w:tr>
      <w:tr w:rsidR="001678BB" w:rsidRPr="00CD45A8" w:rsidTr="001678BB">
        <w:trPr>
          <w:trHeight w:val="3426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-Материально-   техническая база учреждения укомплектована, пополняется новым оборудованием; 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Создан сайт школы.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-Используется электронный журнал.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Нежелание ряда педагогов активно использовать И</w:t>
            </w:r>
            <w:proofErr w:type="gramStart"/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КТ в св</w:t>
            </w:r>
            <w:proofErr w:type="gramEnd"/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оей деятельности;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-В школе работает значительное число возрастных педагогов, испытывающих трудности в освоении </w:t>
            </w:r>
            <w:proofErr w:type="gramStart"/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ИКТ-технологий</w:t>
            </w:r>
            <w:proofErr w:type="gramEnd"/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Увеличение скорости  интернета.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 -Недостаточность финансовых ресурсов для активного развития материально-технической базы.</w:t>
            </w:r>
          </w:p>
        </w:tc>
      </w:tr>
      <w:tr w:rsidR="001678BB" w:rsidRPr="00CD45A8" w:rsidTr="001678BB"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5.Реализация проекта «Инклюзивное образование»</w:t>
            </w:r>
          </w:p>
        </w:tc>
      </w:tr>
      <w:tr w:rsidR="001678BB" w:rsidRPr="00CD45A8" w:rsidTr="001678BB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- Не все специалисты обучены по данному направлению. 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Слабая психолого-педагогическая  работа с родителями учащихся с ОВЗ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Нехватка профессиональных знаний у педагогов;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Моральная неготовность ряда педагогов к принятию детей с ОВЗ.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-Посещение курсов повышения квалификации по данному направлению;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</w:t>
            </w:r>
            <w:proofErr w:type="spellStart"/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, семинарах по инклюзивному образованию.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помещений для </w:t>
            </w:r>
            <w:proofErr w:type="spellStart"/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</w:tr>
      <w:tr w:rsidR="001678BB" w:rsidRPr="00CD45A8" w:rsidTr="001678BB"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Реализация проекта «Школа - открытая государственно-общественная среда»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8BB" w:rsidRPr="00CD45A8" w:rsidTr="001678BB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в школе профессиональной команды педагогов; 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Педагоги активно пользуются предметными сайтами, Интернет-ресурсами для обогащения опыта,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 - Функционирование Совета школы, общешкольного совета родителей,  органов ученического самоуправления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- Редко обновляется коллектив молодыми специалистами; 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- Некоторые классные руководители не в полной мере используют ресурс родительской общественности при решении проблем организации образовательного процесса 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Формализм в работе некоторых родительских комитетов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-Перераспределение обязанностей членов коллектива; 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- Поиск   новых идей и ресурсов; 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Возможность дистанционного обучения (</w:t>
            </w:r>
            <w:proofErr w:type="spellStart"/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) для обогащения опыта и обновления знаний; 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- Нежелание должным образом работать с классными коллективами приводит в ряде случаев к конфликтам во взаимоотношениях педагогов и ученического коллектива; </w:t>
            </w:r>
          </w:p>
          <w:p w:rsidR="001678BB" w:rsidRPr="00CD45A8" w:rsidRDefault="001678BB" w:rsidP="00167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- Сложности  взаимодействия с внебюджетными организациями, коммерческими предприятиями для активации возможностей и поиска новых ресурсов </w:t>
            </w:r>
          </w:p>
        </w:tc>
      </w:tr>
    </w:tbl>
    <w:p w:rsidR="001678BB" w:rsidRPr="00CD45A8" w:rsidRDefault="001678BB" w:rsidP="00167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8BB" w:rsidRPr="00CD45A8" w:rsidRDefault="001678BB" w:rsidP="00167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8BB" w:rsidRPr="00CD45A8" w:rsidRDefault="001678BB" w:rsidP="00167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8BB" w:rsidRPr="00CD45A8" w:rsidRDefault="001678BB" w:rsidP="00167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SWOT-анализ позволяет выделить приоритетную стратегию развития образовательной системы школы до 2025 года – организованный переход, эффективное внедрение и качественная оценка результатов освоения федеральных государственных </w:t>
      </w:r>
      <w:r w:rsidRPr="00CD45A8">
        <w:rPr>
          <w:rFonts w:ascii="Times New Roman" w:hAnsi="Times New Roman" w:cs="Times New Roman"/>
          <w:sz w:val="24"/>
          <w:szCs w:val="24"/>
        </w:rPr>
        <w:lastRenderedPageBreak/>
        <w:t>образовательных стандартов второго поколения на основе гармоничного развития образовательной среды и участников образовательного процесса.</w:t>
      </w:r>
    </w:p>
    <w:p w:rsidR="001678BB" w:rsidRPr="00CD45A8" w:rsidRDefault="001678BB" w:rsidP="00167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SWOT-анализ проводился в форме открытого индивидуального интервью с членами администрации школы, а также руководителями предметных МО.</w:t>
      </w:r>
    </w:p>
    <w:p w:rsidR="001678BB" w:rsidRPr="00CD45A8" w:rsidRDefault="001678BB" w:rsidP="00167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D45A8">
        <w:rPr>
          <w:rFonts w:ascii="Times New Roman" w:hAnsi="Times New Roman" w:cs="Times New Roman"/>
          <w:sz w:val="24"/>
          <w:szCs w:val="24"/>
        </w:rPr>
        <w:t>Проведенный</w:t>
      </w:r>
      <w:proofErr w:type="gramEnd"/>
      <w:r w:rsidRPr="00CD45A8">
        <w:rPr>
          <w:rFonts w:ascii="Times New Roman" w:hAnsi="Times New Roman" w:cs="Times New Roman"/>
          <w:sz w:val="24"/>
          <w:szCs w:val="24"/>
        </w:rPr>
        <w:t xml:space="preserve"> SWOT-анализ позволяет оценить,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технологии управления и обучения.</w:t>
      </w:r>
    </w:p>
    <w:p w:rsidR="001678BB" w:rsidRPr="00CD45A8" w:rsidRDefault="001678BB" w:rsidP="00167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8BB" w:rsidRPr="00CD45A8" w:rsidRDefault="001678BB" w:rsidP="00167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i/>
          <w:sz w:val="24"/>
          <w:szCs w:val="24"/>
        </w:rPr>
        <w:t xml:space="preserve">Основные выводы: </w:t>
      </w:r>
    </w:p>
    <w:p w:rsidR="001678BB" w:rsidRPr="00CD45A8" w:rsidRDefault="001678BB" w:rsidP="00167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Школа функционирует стабильно, по результатам деятельности работает в режиме развития. </w:t>
      </w:r>
    </w:p>
    <w:p w:rsidR="001678BB" w:rsidRPr="00CD45A8" w:rsidRDefault="001678BB" w:rsidP="001678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Деятельность школы строится в соответствии с государственной нормативной базой, программно-целевыми установками федеральных, краевых, муниципальных целевых программ по общему образованию. </w:t>
      </w:r>
    </w:p>
    <w:p w:rsidR="001678BB" w:rsidRPr="00CD45A8" w:rsidRDefault="001678BB" w:rsidP="001678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требований, предъявляемых к современной школе. </w:t>
      </w:r>
    </w:p>
    <w:p w:rsidR="001678BB" w:rsidRPr="00CD45A8" w:rsidRDefault="001678BB" w:rsidP="001678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На всех ступенях обучения созданы условия для самореализации каждого школьника вне зависимости от его психофизиологических особенностей и учебных возможностей в урочной и внеурочной деятельности, что подтверждается результативностью участия в различных интеллектуальных конкурсах и олимпиадах. </w:t>
      </w:r>
    </w:p>
    <w:p w:rsidR="001678BB" w:rsidRPr="00CD45A8" w:rsidRDefault="001678BB" w:rsidP="001678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В школе создано единое информационное пространство, позволяющее эффективно решать вопросы организации учебно-воспитательного процесса. </w:t>
      </w:r>
    </w:p>
    <w:p w:rsidR="001678BB" w:rsidRPr="00CD45A8" w:rsidRDefault="001678BB" w:rsidP="001678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Родители, выпускники и местное сообщество высказывают позитивное мнение к деятельности школы. </w:t>
      </w:r>
    </w:p>
    <w:p w:rsidR="001678BB" w:rsidRPr="00CD45A8" w:rsidRDefault="001678BB" w:rsidP="00167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i/>
          <w:sz w:val="24"/>
          <w:szCs w:val="24"/>
        </w:rPr>
        <w:t xml:space="preserve">      Основные проблемы: </w:t>
      </w:r>
    </w:p>
    <w:p w:rsidR="001678BB" w:rsidRPr="00CD45A8" w:rsidRDefault="001678BB" w:rsidP="00167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По результатам деятельности школы можно выделить следующие, наиболее актуальные проблемы, на решение которых должна быть направлена новая Программа развития, т.к. их решение поможет вывести школу на новый уровень развития. </w:t>
      </w:r>
    </w:p>
    <w:p w:rsidR="001678BB" w:rsidRPr="00CD45A8" w:rsidRDefault="001678BB" w:rsidP="00167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1. Проблема формирования и сохранения контингента учащихся. Наблюдаемое в последнее время изменение числа учащихся заставляет думать о поиске и развитии конкурентных направлений работы школы. Именно поэтому развитие школы требует максимального учёта социокультурной специфики </w:t>
      </w:r>
      <w:r w:rsidR="00CD45A8" w:rsidRPr="00CD45A8">
        <w:rPr>
          <w:rFonts w:ascii="Times New Roman" w:hAnsi="Times New Roman" w:cs="Times New Roman"/>
          <w:sz w:val="24"/>
          <w:szCs w:val="24"/>
        </w:rPr>
        <w:t>села</w:t>
      </w:r>
      <w:r w:rsidRPr="00CD45A8">
        <w:rPr>
          <w:rFonts w:ascii="Times New Roman" w:hAnsi="Times New Roman" w:cs="Times New Roman"/>
          <w:sz w:val="24"/>
          <w:szCs w:val="24"/>
        </w:rPr>
        <w:t xml:space="preserve">, организации тесного взаимодействия со всеми учреждениями образования и культуры </w:t>
      </w:r>
      <w:r w:rsidR="00CD45A8" w:rsidRPr="00CD45A8">
        <w:rPr>
          <w:rFonts w:ascii="Times New Roman" w:hAnsi="Times New Roman" w:cs="Times New Roman"/>
          <w:sz w:val="24"/>
          <w:szCs w:val="24"/>
        </w:rPr>
        <w:t>села и района</w:t>
      </w:r>
      <w:r w:rsidRPr="00CD45A8">
        <w:rPr>
          <w:rFonts w:ascii="Times New Roman" w:hAnsi="Times New Roman" w:cs="Times New Roman"/>
          <w:sz w:val="24"/>
          <w:szCs w:val="24"/>
        </w:rPr>
        <w:t xml:space="preserve">. Сохранение и увеличение контингента учащихся возможно через повышение привлекательности школы, прежде всего за счет предоставления всем обучающимся и их родителям возможности удовлетворить образовательные запросы в соответствии с индивидуальными склонностями и способностями детей. Это подразумевает улучшение качества преподавания во всех ступенях, увеличение спектра и качества оказываемых услуг. </w:t>
      </w:r>
    </w:p>
    <w:p w:rsidR="001678BB" w:rsidRPr="00CD45A8" w:rsidRDefault="001678BB" w:rsidP="00167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2. Проблема повышения качества образования для образовательного учреждения является одной из важнейших. Это определяется необходимостью успешного освоения всеми обучающимися основной образовательной программы начального общего, основного общего и среднего общего образования, формирования навыков исследовательской деятельности учащихся, подготовки их к дальнейшему обучению и осознанному профессиональному выбору. Данная проблема приобретает особую актуальность в условиях развития </w:t>
      </w:r>
      <w:proofErr w:type="spellStart"/>
      <w:r w:rsidRPr="00CD45A8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CD45A8">
        <w:rPr>
          <w:rFonts w:ascii="Times New Roman" w:hAnsi="Times New Roman" w:cs="Times New Roman"/>
          <w:sz w:val="24"/>
          <w:szCs w:val="24"/>
        </w:rPr>
        <w:t xml:space="preserve"> подхода и оценки  качества образования в школе на основе государственной итоговой аттестации, а также </w:t>
      </w:r>
      <w:r w:rsidR="00CD45A8" w:rsidRPr="00CD45A8">
        <w:rPr>
          <w:rFonts w:ascii="Times New Roman" w:hAnsi="Times New Roman" w:cs="Times New Roman"/>
          <w:sz w:val="24"/>
          <w:szCs w:val="24"/>
        </w:rPr>
        <w:t xml:space="preserve">в условиях реализации ФГОС НОО, </w:t>
      </w:r>
      <w:r w:rsidR="00CD45A8" w:rsidRPr="00CD45A8">
        <w:rPr>
          <w:rFonts w:ascii="Times New Roman" w:hAnsi="Times New Roman" w:cs="Times New Roman"/>
          <w:sz w:val="24"/>
          <w:szCs w:val="24"/>
        </w:rPr>
        <w:lastRenderedPageBreak/>
        <w:t xml:space="preserve">ФГОС ОО и ФГОС СОО </w:t>
      </w:r>
      <w:r w:rsidRPr="00CD45A8">
        <w:rPr>
          <w:rFonts w:ascii="Times New Roman" w:hAnsi="Times New Roman" w:cs="Times New Roman"/>
          <w:sz w:val="24"/>
          <w:szCs w:val="24"/>
        </w:rPr>
        <w:t xml:space="preserve"> направленных на формирование универсальных учебных действий. </w:t>
      </w:r>
    </w:p>
    <w:p w:rsidR="001678BB" w:rsidRPr="00CD45A8" w:rsidRDefault="001678BB" w:rsidP="00167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3. Важной для школы по-прежнему остается проблема эффективного использования современных образовательных технологий. Проблема заключается в необходимости сочетания новых технологий и лучших отечественных традиций образования. </w:t>
      </w:r>
    </w:p>
    <w:p w:rsidR="001678BB" w:rsidRPr="00CD45A8" w:rsidRDefault="001678BB" w:rsidP="00167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4. Необходимо продолжить работу по преодолению педагогического консерватизма, стереотипов мышления в деятельности педагогов, развитию системы мотивации педагогов. </w:t>
      </w:r>
    </w:p>
    <w:p w:rsidR="001678BB" w:rsidRPr="00CD45A8" w:rsidRDefault="001678BB" w:rsidP="00167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5. Развитие воспитательной системы как компонента педагогического процесса, охватывающего все составляющие образовательной системы школы. </w:t>
      </w:r>
    </w:p>
    <w:p w:rsidR="001678BB" w:rsidRPr="00CD45A8" w:rsidRDefault="001678BB" w:rsidP="00167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6. Важной проблемой, которую призвана решать настоящая программа развития, является демократизация школьного уклада. Особенно важным является использование потенциала родителей и местного сообщества в качестве ресурса развития школы.</w:t>
      </w:r>
    </w:p>
    <w:p w:rsidR="001678BB" w:rsidRPr="00CD45A8" w:rsidRDefault="001678BB" w:rsidP="00167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6BC" w:rsidRPr="00CD45A8" w:rsidRDefault="002736BC" w:rsidP="002736BC">
      <w:pPr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sz w:val="24"/>
          <w:szCs w:val="24"/>
        </w:rPr>
        <w:t>КОНЦЕПЦИЯ РАЗВИТИЯ ШКОЛЫ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Основная стратегическая </w:t>
      </w:r>
      <w:r w:rsidRPr="00CD45A8">
        <w:rPr>
          <w:rFonts w:ascii="Times New Roman" w:hAnsi="Times New Roman" w:cs="Times New Roman"/>
          <w:b/>
          <w:sz w:val="24"/>
          <w:szCs w:val="24"/>
        </w:rPr>
        <w:t>цель:</w:t>
      </w:r>
      <w:r w:rsidRPr="00CD45A8">
        <w:rPr>
          <w:rFonts w:ascii="Times New Roman" w:hAnsi="Times New Roman" w:cs="Times New Roman"/>
          <w:sz w:val="24"/>
          <w:szCs w:val="24"/>
        </w:rPr>
        <w:t xml:space="preserve">  совершенствование образовательного пространства в соответствии с требованиями законодательства и с учетом потребностей социума.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Для достижения указанной цели поставлены следующие стратегические </w:t>
      </w:r>
      <w:r w:rsidRPr="00CD45A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D45A8">
        <w:rPr>
          <w:rFonts w:ascii="Times New Roman" w:hAnsi="Times New Roman" w:cs="Times New Roman"/>
          <w:sz w:val="24"/>
          <w:szCs w:val="24"/>
        </w:rPr>
        <w:t>:</w:t>
      </w:r>
    </w:p>
    <w:p w:rsidR="002736BC" w:rsidRPr="00CD45A8" w:rsidRDefault="002736BC" w:rsidP="002F28A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Создание условий, обеспечивающих  переход  на  ФГОС СОО,  и о</w:t>
      </w:r>
      <w:r w:rsidRPr="00CD45A8">
        <w:rPr>
          <w:rFonts w:ascii="Times New Roman" w:hAnsi="Times New Roman" w:cs="Times New Roman"/>
          <w:bCs/>
          <w:sz w:val="24"/>
          <w:szCs w:val="24"/>
        </w:rPr>
        <w:t xml:space="preserve">беспечение  единства  и преемственности между уровнями общего образования.  </w:t>
      </w:r>
    </w:p>
    <w:p w:rsidR="002736BC" w:rsidRPr="00CD45A8" w:rsidRDefault="002736BC" w:rsidP="002F28A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Повышение качества образования на основе обновления технологического обеспечения деятельности школы и совершенствования профессиональных компетенций педагогических кадров.</w:t>
      </w:r>
    </w:p>
    <w:p w:rsidR="002736BC" w:rsidRPr="00CD45A8" w:rsidRDefault="002736BC" w:rsidP="002F28A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Формирование ИК</w:t>
      </w:r>
      <w:proofErr w:type="gramStart"/>
      <w:r w:rsidRPr="00CD45A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CD45A8">
        <w:rPr>
          <w:rFonts w:ascii="Times New Roman" w:hAnsi="Times New Roman" w:cs="Times New Roman"/>
          <w:sz w:val="24"/>
          <w:szCs w:val="24"/>
        </w:rPr>
        <w:t xml:space="preserve"> компетентности выпускников  уровня начального общего образования, широкое внедрение современных информационных технологий в учебно-воспитательный процесс школы.</w:t>
      </w:r>
    </w:p>
    <w:p w:rsidR="002736BC" w:rsidRPr="00CD45A8" w:rsidRDefault="002736BC" w:rsidP="002F28A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Формирование у школьников  гражданской ответственности правового самосознания, духовности и культуры, инициативности и самостоятельности, толерантности, способности к социализации в обществе и к активной адаптации на рынке труда.</w:t>
      </w:r>
    </w:p>
    <w:p w:rsidR="002736BC" w:rsidRPr="00CD45A8" w:rsidRDefault="002736BC" w:rsidP="002F28A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Создание единой образовательной среды для детей с разными стартовыми возможностями.</w:t>
      </w:r>
    </w:p>
    <w:p w:rsidR="002736BC" w:rsidRPr="00CD45A8" w:rsidRDefault="002736BC" w:rsidP="002F28A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6BC" w:rsidRPr="00CD45A8" w:rsidRDefault="002736BC" w:rsidP="002736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5A8">
        <w:rPr>
          <w:rFonts w:ascii="Times New Roman" w:hAnsi="Times New Roman" w:cs="Times New Roman"/>
          <w:b/>
          <w:bCs/>
          <w:sz w:val="24"/>
          <w:szCs w:val="24"/>
        </w:rPr>
        <w:t>МОДЕЛЬ ШКОЛЫ – 2025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Настоящая программа развития предполагает, что в результате ее реализации, образовательная система школы будет обладать следующими чертами: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1) школа предоставляет учащимся качественное образование, соответствующее требованиям федеральных государственных стандартов второго поколения, что подтверждается через независимые формы аттестации;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2) выпускники школы конкурентоспособны в системе высшего и среднего профессионального образования;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3) в школе действует воспитательная система культурно-нравственной ориентации, адекватная потребностям времени;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4) деятельность школы не наносит ущерба здоровью учащихся, в ней они чувствуют себя безопасно и защищены от негативных влияний внешней среды;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5) в школе работает высокопрофессиональный творческий педагогический коллектив;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6) педагоги школы применяют в своей практике современные технологии обучения;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lastRenderedPageBreak/>
        <w:t xml:space="preserve">7) 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школой;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8) школа имеет современную материально-техническую базу и пространственно-предметную среду, обладает необходимым количеством ресурсов для реализации ее планов;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9) школа имеет широкие партнерские связи с системой дополнительного образования;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10) школа востребована потребителями и они удовлетворены ее услугами, что обеспечивает ее лидерство на рынке образовательных услуг.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36BC" w:rsidRPr="00CD45A8" w:rsidRDefault="002736BC" w:rsidP="0027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bCs/>
          <w:sz w:val="24"/>
          <w:szCs w:val="24"/>
        </w:rPr>
        <w:t>МОДЕЛЬ ПЕДАГОГА ШКОЛЫ – 2025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Учитывая все вышеизложенное в предыдущих разделах, наиболее целесообразным представляется следующая модель компетентного педагога: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1) 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2) 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3) 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4) наличие рефлексивной культуры, </w:t>
      </w:r>
      <w:proofErr w:type="spellStart"/>
      <w:r w:rsidRPr="00CD45A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D45A8">
        <w:rPr>
          <w:rFonts w:ascii="Times New Roman" w:hAnsi="Times New Roman" w:cs="Times New Roman"/>
          <w:sz w:val="24"/>
          <w:szCs w:val="24"/>
        </w:rPr>
        <w:t xml:space="preserve"> потребности в </w:t>
      </w:r>
      <w:proofErr w:type="spellStart"/>
      <w:r w:rsidRPr="00CD45A8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CD45A8">
        <w:rPr>
          <w:rFonts w:ascii="Times New Roman" w:hAnsi="Times New Roman" w:cs="Times New Roman"/>
          <w:sz w:val="24"/>
          <w:szCs w:val="24"/>
        </w:rPr>
        <w:t xml:space="preserve"> и в совместной рефлексии с другими субъектами педагогического процесса;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5) 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6) готовность к совместному со всеми иными субъектами педагогического процесса освоению социального опыта;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7) 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8) принятие понятия профессиональной конкуренции как одной из движущих идей развития личности педагога;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9) 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CD45A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D45A8">
        <w:rPr>
          <w:rFonts w:ascii="Times New Roman" w:hAnsi="Times New Roman" w:cs="Times New Roman"/>
          <w:sz w:val="24"/>
          <w:szCs w:val="24"/>
        </w:rPr>
        <w:t xml:space="preserve">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11) осознание метода педагогической деятельности как одной из высших профессиональных ценностей педагога.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36BC" w:rsidRPr="00CD45A8" w:rsidRDefault="002736BC" w:rsidP="0027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bCs/>
          <w:sz w:val="24"/>
          <w:szCs w:val="24"/>
        </w:rPr>
        <w:t>МОДЕЛЬ ВЫПУСКНИКА - 2025 года.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D45A8">
        <w:rPr>
          <w:rFonts w:ascii="Times New Roman" w:hAnsi="Times New Roman" w:cs="Times New Roman"/>
          <w:i/>
          <w:sz w:val="24"/>
          <w:szCs w:val="24"/>
        </w:rPr>
        <w:t xml:space="preserve">Перспективная модель выпускника школы строится на основе Национального образовательного идеала - </w:t>
      </w:r>
      <w:r w:rsidRPr="00CD45A8">
        <w:rPr>
          <w:rFonts w:ascii="Times New Roman" w:hAnsi="Times New Roman" w:cs="Times New Roman"/>
          <w:i/>
          <w:iCs/>
          <w:sz w:val="24"/>
          <w:szCs w:val="24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 </w:t>
      </w:r>
      <w:r w:rsidRPr="00CD45A8">
        <w:rPr>
          <w:rFonts w:ascii="Times New Roman" w:hAnsi="Times New Roman" w:cs="Times New Roman"/>
          <w:i/>
          <w:sz w:val="24"/>
          <w:szCs w:val="24"/>
        </w:rPr>
        <w:t xml:space="preserve">и ориентирована на его готовность к </w:t>
      </w:r>
      <w:r w:rsidRPr="00CD45A8">
        <w:rPr>
          <w:rFonts w:ascii="Times New Roman" w:hAnsi="Times New Roman" w:cs="Times New Roman"/>
          <w:i/>
          <w:sz w:val="24"/>
          <w:szCs w:val="24"/>
        </w:rPr>
        <w:lastRenderedPageBreak/>
        <w:t>самореализации в современном мире.</w:t>
      </w:r>
      <w:proofErr w:type="gramEnd"/>
      <w:r w:rsidRPr="00CD45A8">
        <w:rPr>
          <w:rFonts w:ascii="Times New Roman" w:hAnsi="Times New Roman" w:cs="Times New Roman"/>
          <w:i/>
          <w:sz w:val="24"/>
          <w:szCs w:val="24"/>
        </w:rPr>
        <w:t xml:space="preserve"> В понятии готовность отражается единство потребностей и способностей выпускника.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Соответственно, результатом деятельности школы станут, с одной стороны, сформированные личностные качества выпускника, а, с другой стороны, компетенции выпускника, значимые в социальном окружении и компетентности.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Выпускник должен обладать следующими чертами: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CD45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45A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D45A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D45A8">
        <w:rPr>
          <w:rFonts w:ascii="Times New Roman" w:hAnsi="Times New Roman" w:cs="Times New Roman"/>
          <w:sz w:val="24"/>
          <w:szCs w:val="24"/>
        </w:rPr>
        <w:t>тремление к позитивной самореализации себя в современном мире;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2.)  прочные знания по основным школьным предметам обучения;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3.)  способность самостоятельно добывать знания, способность эффективно работать и зарабатывать, способность полноценно жить и способность нравственно жить в обществе;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4.)  владение основами мировой культуры; воспринимать себя как носителя общечеловеческих ценностей, быть способным к творчеству в пространстве культуры, к диалогу в деятельности и мышлении, а также проектировать и реализовать свои жизненные смыслы на основе общечеловеческих ценностей;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5.)  готовность в любой момент защищать свою Родину,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населяющих, принимать активное участие в государственных праздниках;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Cs/>
          <w:sz w:val="24"/>
          <w:szCs w:val="24"/>
        </w:rPr>
        <w:t>6.)  ведя</w:t>
      </w:r>
      <w:r w:rsidRPr="00CD4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45A8">
        <w:rPr>
          <w:rFonts w:ascii="Times New Roman" w:hAnsi="Times New Roman" w:cs="Times New Roman"/>
          <w:sz w:val="24"/>
          <w:szCs w:val="24"/>
        </w:rPr>
        <w:t xml:space="preserve">здоровый образ жизни, гражданин России может принести своей стране практическую пользу;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Cs/>
          <w:sz w:val="24"/>
          <w:szCs w:val="24"/>
        </w:rPr>
        <w:t>7.)  умение жить в условиях рынка и информационных технологий,</w:t>
      </w:r>
      <w:r w:rsidRPr="00CD4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45A8">
        <w:rPr>
          <w:rFonts w:ascii="Times New Roman" w:hAnsi="Times New Roman" w:cs="Times New Roman"/>
          <w:sz w:val="24"/>
          <w:szCs w:val="24"/>
        </w:rPr>
        <w:t xml:space="preserve">знания компьютерной техники и иностранных языков, готовности к жизни в современном мире, ориентация в его проблемах, ценностях, нравственных нормах, ориентация в возможностях этой жизни для развития своих духовных запросов, ориентация в научном понимании мира;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Cs/>
          <w:sz w:val="24"/>
          <w:szCs w:val="24"/>
        </w:rPr>
        <w:t>8.)  уважительно относиться к национальным культурам народов Российской Федерации, владение родным языком и культурой;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Cs/>
          <w:sz w:val="24"/>
          <w:szCs w:val="24"/>
        </w:rPr>
        <w:t>9.)  наличие коммуникативной культуры</w:t>
      </w:r>
      <w:r w:rsidRPr="00CD45A8">
        <w:rPr>
          <w:rFonts w:ascii="Times New Roman" w:hAnsi="Times New Roman" w:cs="Times New Roman"/>
          <w:sz w:val="24"/>
          <w:szCs w:val="24"/>
        </w:rPr>
        <w:t xml:space="preserve">, владение навыками делового общения, выстраивание межличностных отношений, способствующих самореализации, достижению успеха в общественной и личной жизни;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Cs/>
          <w:sz w:val="24"/>
          <w:szCs w:val="24"/>
        </w:rPr>
        <w:t xml:space="preserve">10.)  готовность выпускника основной школы к достижению высокого уровня образованности </w:t>
      </w:r>
      <w:r w:rsidRPr="00CD45A8">
        <w:rPr>
          <w:rFonts w:ascii="Times New Roman" w:hAnsi="Times New Roman" w:cs="Times New Roman"/>
          <w:sz w:val="24"/>
          <w:szCs w:val="24"/>
        </w:rPr>
        <w:t xml:space="preserve">на основе осознанного выбора программ общего и профессионального образования;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Cs/>
          <w:sz w:val="24"/>
          <w:szCs w:val="24"/>
        </w:rPr>
        <w:t xml:space="preserve"> 11)</w:t>
      </w:r>
      <w:proofErr w:type="gramStart"/>
      <w:r w:rsidRPr="00CD45A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CD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D45A8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CD45A8">
        <w:rPr>
          <w:rFonts w:ascii="Times New Roman" w:hAnsi="Times New Roman" w:cs="Times New Roman"/>
          <w:bCs/>
          <w:sz w:val="24"/>
          <w:szCs w:val="24"/>
        </w:rPr>
        <w:t>пособность к выбору профессии</w:t>
      </w:r>
      <w:r w:rsidRPr="00CD45A8">
        <w:rPr>
          <w:rFonts w:ascii="Times New Roman" w:hAnsi="Times New Roman" w:cs="Times New Roman"/>
          <w:sz w:val="24"/>
          <w:szCs w:val="24"/>
        </w:rPr>
        <w:t>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 культуры.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sz w:val="24"/>
          <w:szCs w:val="24"/>
        </w:rPr>
        <w:t>ОСНОВНЫЕ ПРОЕКТЫ  ПРОГРАММЫ РАЗВИТИЯ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Цели, задачи, идеи и принципы развития МБОУ </w:t>
      </w:r>
      <w:r w:rsidR="00B36CF7">
        <w:rPr>
          <w:rFonts w:ascii="Times New Roman" w:hAnsi="Times New Roman" w:cs="Times New Roman"/>
          <w:sz w:val="24"/>
          <w:szCs w:val="24"/>
        </w:rPr>
        <w:t>«СОШ с. Будамша»</w:t>
      </w:r>
      <w:r w:rsidRPr="00CD45A8">
        <w:rPr>
          <w:rFonts w:ascii="Times New Roman" w:hAnsi="Times New Roman" w:cs="Times New Roman"/>
          <w:sz w:val="24"/>
          <w:szCs w:val="24"/>
        </w:rPr>
        <w:t>, а также ее особенности, достижения и проблемы определяют основные направления совершенствования организации педагогического процесса.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bCs/>
          <w:sz w:val="24"/>
          <w:szCs w:val="24"/>
        </w:rPr>
        <w:t>4.1. ФГОС: образовательный стандарт в действии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С 1 сентября 2011 года образовательное учреждение осуществило переход на новый федеральный государственный образовательный стандарт (ФГОС) начального общего образования второго поколения. Это позволило изменить основные требования к содержанию образовательного процесса, а также к условиям его реализации, не забывая при этом, что школа не только должна давать знания, но и серьезное внимание уделять воспитательному процессу.</w:t>
      </w:r>
    </w:p>
    <w:p w:rsidR="002736BC" w:rsidRPr="00CD45A8" w:rsidRDefault="00B36CF7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каждом</w:t>
      </w:r>
      <w:r w:rsidR="002736BC" w:rsidRPr="00CD45A8">
        <w:rPr>
          <w:rFonts w:ascii="Times New Roman" w:hAnsi="Times New Roman" w:cs="Times New Roman"/>
          <w:sz w:val="24"/>
          <w:szCs w:val="24"/>
        </w:rPr>
        <w:t xml:space="preserve"> 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736BC" w:rsidRPr="00CD45A8">
        <w:rPr>
          <w:rFonts w:ascii="Times New Roman" w:hAnsi="Times New Roman" w:cs="Times New Roman"/>
          <w:sz w:val="24"/>
          <w:szCs w:val="24"/>
        </w:rPr>
        <w:t xml:space="preserve"> начальной школы выделено до 10 часов в неделю на внеурочные занятия во второй или первой  половине дня (в зависимости от смены обучения), во время которых реализуются дополнительные образовательные программы, программы социализации учащихся, воспитательные программы. Занятия проводятся в форме кружков,  экскурсий,  секций,  презентаций проектов, бесед.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С 2015 года началось введение ФГОС основного общего образования.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Администрация  образовательного учреждения и все педагоги начального общего и основного общего образования поэтапно прошли курсы повышения квалификации по ФГОС.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Внесены изменения в основную образовательную программу, положение о текущем контроле успеваемости и промежуточной </w:t>
      </w:r>
      <w:proofErr w:type="gramStart"/>
      <w:r w:rsidRPr="00CD45A8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CD45A8">
        <w:rPr>
          <w:rFonts w:ascii="Times New Roman" w:hAnsi="Times New Roman" w:cs="Times New Roman"/>
          <w:sz w:val="24"/>
          <w:szCs w:val="24"/>
        </w:rPr>
        <w:t xml:space="preserve"> обучающихся  в связи с введением ФГОС второго поколения, продолжается поэтапное внедрение стандартов второго поколения в школе.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sz w:val="24"/>
          <w:szCs w:val="24"/>
        </w:rPr>
        <w:t>Цель</w:t>
      </w:r>
      <w:r w:rsidRPr="00CD45A8">
        <w:rPr>
          <w:rFonts w:ascii="Times New Roman" w:hAnsi="Times New Roman" w:cs="Times New Roman"/>
          <w:sz w:val="24"/>
          <w:szCs w:val="24"/>
        </w:rPr>
        <w:t>:  Обеспечение условий для внедрения и реализации Федерального государственного образовательного стандарта</w:t>
      </w:r>
      <w:r w:rsidR="00B36CF7">
        <w:rPr>
          <w:rFonts w:ascii="Times New Roman" w:hAnsi="Times New Roman" w:cs="Times New Roman"/>
          <w:sz w:val="24"/>
          <w:szCs w:val="24"/>
        </w:rPr>
        <w:t xml:space="preserve"> </w:t>
      </w:r>
      <w:r w:rsidRPr="00CD45A8">
        <w:rPr>
          <w:rFonts w:ascii="Times New Roman" w:hAnsi="Times New Roman" w:cs="Times New Roman"/>
          <w:sz w:val="24"/>
          <w:szCs w:val="24"/>
        </w:rPr>
        <w:t>- ФГОС СОО.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D45A8">
        <w:rPr>
          <w:rFonts w:ascii="Times New Roman" w:hAnsi="Times New Roman" w:cs="Times New Roman"/>
          <w:sz w:val="24"/>
          <w:szCs w:val="24"/>
        </w:rPr>
        <w:t>:</w:t>
      </w:r>
    </w:p>
    <w:p w:rsidR="002736BC" w:rsidRPr="00CD45A8" w:rsidRDefault="002736BC" w:rsidP="002F28A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Создать  комплекс организационно-методических и психолого-педагогических условий, обеспечивающий успешный поэтапный  переход СОО на освоение ФГОС среднего общего образования второго поколения. </w:t>
      </w:r>
    </w:p>
    <w:p w:rsidR="002736BC" w:rsidRPr="00CD45A8" w:rsidRDefault="002736BC" w:rsidP="002F28A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Cs/>
          <w:sz w:val="24"/>
          <w:szCs w:val="24"/>
        </w:rPr>
        <w:t>Обеспечить  единство  и преемственность между уровнями общего образования  при переходе к непрерывной системе образования в условиях внедрения ФГОС.</w:t>
      </w:r>
    </w:p>
    <w:p w:rsidR="002736BC" w:rsidRDefault="002736BC" w:rsidP="002F28A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Обеспечить реализацию новых федеральных государственных образовательных стандартов для детей с ограниченными возможностями здоровья.</w:t>
      </w:r>
    </w:p>
    <w:p w:rsidR="00B36CF7" w:rsidRPr="00CD45A8" w:rsidRDefault="00B36CF7" w:rsidP="00B36CF7">
      <w:pPr>
        <w:spacing w:after="0" w:line="240" w:lineRule="auto"/>
        <w:ind w:left="107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797"/>
        <w:gridCol w:w="4693"/>
        <w:gridCol w:w="2140"/>
        <w:gridCol w:w="2147"/>
      </w:tblGrid>
      <w:tr w:rsidR="002736BC" w:rsidRPr="00CD45A8" w:rsidTr="002736B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736BC" w:rsidRPr="00CD45A8" w:rsidTr="002736B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F28A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Изучение требований, нормативно-правовых документов по введению и реализации ФГОС НОО, ООО, СОО, ФГОС ОВЗ педагогами ОО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736BC" w:rsidRPr="00CD45A8" w:rsidTr="002736B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F28A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независимого мониторинга результатов освоения ФГОС 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НОО, ООО, СОО</w:t>
            </w:r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(ВПР)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Министерства просвещения РФ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736BC" w:rsidRPr="00CD45A8" w:rsidTr="002736B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F28A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внутренней системы оценки качества образования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В течение  2021-22 уч.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736BC" w:rsidRPr="00CD45A8" w:rsidTr="002736B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F28A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Создание условий для повышения вариативности образовательных маршрутов и формирования ключевых компетентностей  на основе внедрения новых принципов организации образовательного процесса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К 2023 г.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736BC" w:rsidRPr="00CD45A8" w:rsidTr="002736B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F28A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Введение в педагогическую практику портфолио  обучающихся 5-9 классов, 10-11 классов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В течение 2021-2022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736BC" w:rsidRPr="00CD45A8" w:rsidTr="002736B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F28A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модели  взаимодействия образовательного учреждения с учреждениями дополнительного образования детей, культуры и спорта,  базовыми предприятиями и организациями в условиях введения ФГОС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2021-2022  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736BC" w:rsidRPr="00CD45A8" w:rsidTr="002736B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F28A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ОУ УМК    при введении 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СОО согласно  федеральному перечню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2021-2022  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УВР,  библиотекарь</w:t>
            </w:r>
          </w:p>
        </w:tc>
      </w:tr>
      <w:tr w:rsidR="002736BC" w:rsidRPr="00CD45A8" w:rsidTr="002736B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F28A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плана по информированию общественности о введении ФГОС СОО через средства массовой информации, сайт школы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2021-2022  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2736BC" w:rsidRPr="00CD45A8" w:rsidTr="002736B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F28A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образовательных программ внеурочной деятельности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ВР</w:t>
            </w:r>
          </w:p>
        </w:tc>
      </w:tr>
      <w:tr w:rsidR="002736BC" w:rsidRPr="00CD45A8" w:rsidTr="002736B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F28A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проектно-исследовательской  деятельности </w:t>
            </w:r>
            <w:proofErr w:type="gramStart"/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736BC" w:rsidRPr="00CD45A8" w:rsidTr="002736BC">
        <w:trPr>
          <w:trHeight w:val="66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F28A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деятельности по разработке индивидуальных образовательных маршрутов  обучающихся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2736BC" w:rsidRPr="00CD45A8" w:rsidTr="002736BC">
        <w:trPr>
          <w:trHeight w:val="98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F28A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оснащённости учебного процесса и оборудования учебных помещений материального и технического оборудования в соответствии с требованиями ФГОС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Постоянно по мере финансирования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АХР </w:t>
            </w:r>
          </w:p>
        </w:tc>
      </w:tr>
      <w:tr w:rsidR="002736BC" w:rsidRPr="00CD45A8" w:rsidTr="002736B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F28A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работе проблемных семинаров по вопросам введения ФГОС начального общего, основного общего и среднего общего образования  на базе образовательных учреждений города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736BC" w:rsidRPr="00CD45A8" w:rsidTr="002736B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F28A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совещаний, педсоветов,  семинаров, консультаций для учителей по реализации ФГОС НОО, ФГОС ООО, ФГОС ОВЗ, ФГОС СОО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2736BC" w:rsidRPr="00CD45A8" w:rsidTr="002736B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Анализ внедрения ФГОС ООО и ФГОС СОО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Конец 2025 г.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bCs/>
          <w:sz w:val="24"/>
          <w:szCs w:val="24"/>
        </w:rPr>
        <w:t xml:space="preserve">Целевой компонент внутренней </w:t>
      </w:r>
      <w:proofErr w:type="gramStart"/>
      <w:r w:rsidRPr="00CD45A8">
        <w:rPr>
          <w:rFonts w:ascii="Times New Roman" w:hAnsi="Times New Roman" w:cs="Times New Roman"/>
          <w:b/>
          <w:bCs/>
          <w:sz w:val="24"/>
          <w:szCs w:val="24"/>
        </w:rPr>
        <w:t>модели системы оценки качества образования</w:t>
      </w:r>
      <w:proofErr w:type="gramEnd"/>
      <w:r w:rsidRPr="00CD45A8">
        <w:rPr>
          <w:rFonts w:ascii="Times New Roman" w:hAnsi="Times New Roman" w:cs="Times New Roman"/>
          <w:b/>
          <w:bCs/>
          <w:sz w:val="24"/>
          <w:szCs w:val="24"/>
        </w:rPr>
        <w:t xml:space="preserve"> МБОУ «СОШ </w:t>
      </w:r>
      <w:r w:rsidR="00B36CF7">
        <w:rPr>
          <w:rFonts w:ascii="Times New Roman" w:hAnsi="Times New Roman" w:cs="Times New Roman"/>
          <w:b/>
          <w:bCs/>
          <w:sz w:val="24"/>
          <w:szCs w:val="24"/>
        </w:rPr>
        <w:t>с. Будамша</w:t>
      </w:r>
      <w:r w:rsidRPr="00CD45A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ab/>
        <w:t xml:space="preserve">Внутренняя система оценки качества образования МБОУ «СОШ </w:t>
      </w:r>
      <w:r w:rsidR="00B36CF7">
        <w:rPr>
          <w:rFonts w:ascii="Times New Roman" w:hAnsi="Times New Roman" w:cs="Times New Roman"/>
          <w:sz w:val="24"/>
          <w:szCs w:val="24"/>
        </w:rPr>
        <w:t>с. Будамша</w:t>
      </w:r>
      <w:r w:rsidRPr="00CD45A8">
        <w:rPr>
          <w:rFonts w:ascii="Times New Roman" w:hAnsi="Times New Roman" w:cs="Times New Roman"/>
          <w:sz w:val="24"/>
          <w:szCs w:val="24"/>
        </w:rPr>
        <w:t xml:space="preserve">»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образовательный процесс с учетом запросов участников образовательных отношений.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ab/>
      </w:r>
      <w:r w:rsidRPr="00CD45A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CD45A8">
        <w:rPr>
          <w:rFonts w:ascii="Times New Roman" w:hAnsi="Times New Roman" w:cs="Times New Roman"/>
          <w:sz w:val="24"/>
          <w:szCs w:val="24"/>
        </w:rPr>
        <w:t xml:space="preserve"> ВСОКО: формирование единой системы диагностики и контроля состояния образования в МБОУ </w:t>
      </w:r>
      <w:r w:rsidR="00B36CF7">
        <w:rPr>
          <w:rFonts w:ascii="Times New Roman" w:hAnsi="Times New Roman" w:cs="Times New Roman"/>
          <w:sz w:val="24"/>
          <w:szCs w:val="24"/>
        </w:rPr>
        <w:t>«</w:t>
      </w:r>
      <w:r w:rsidRPr="00CD45A8">
        <w:rPr>
          <w:rFonts w:ascii="Times New Roman" w:hAnsi="Times New Roman" w:cs="Times New Roman"/>
          <w:sz w:val="24"/>
          <w:szCs w:val="24"/>
        </w:rPr>
        <w:t xml:space="preserve">СОШ </w:t>
      </w:r>
      <w:r w:rsidR="00B36CF7">
        <w:rPr>
          <w:rFonts w:ascii="Times New Roman" w:hAnsi="Times New Roman" w:cs="Times New Roman"/>
          <w:sz w:val="24"/>
          <w:szCs w:val="24"/>
        </w:rPr>
        <w:t>с. Будамша»</w:t>
      </w:r>
      <w:r w:rsidRPr="00CD45A8">
        <w:rPr>
          <w:rFonts w:ascii="Times New Roman" w:hAnsi="Times New Roman" w:cs="Times New Roman"/>
          <w:sz w:val="24"/>
          <w:szCs w:val="24"/>
        </w:rPr>
        <w:t xml:space="preserve">, обеспечивающей определение факторов и своевременное выявление изменений, влияющих на качество образования. (При этом под системой оценивания понимается не только та шкала, которая используется при выставлении отметок и моменты, в которые отметки принято выставлять, но в целом механизм осуществления контрольно-диагностической связи между учителем, учеником и родителями по поводу успешности образовательного процесса).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ab/>
        <w:t>Модель внутренней системы оценки качества образования МБОУ «СОШ</w:t>
      </w:r>
      <w:r w:rsidR="00B36CF7">
        <w:rPr>
          <w:rFonts w:ascii="Times New Roman" w:hAnsi="Times New Roman" w:cs="Times New Roman"/>
          <w:sz w:val="24"/>
          <w:szCs w:val="24"/>
        </w:rPr>
        <w:t xml:space="preserve"> с. Будамша</w:t>
      </w:r>
      <w:r w:rsidRPr="00CD45A8">
        <w:rPr>
          <w:rFonts w:ascii="Times New Roman" w:hAnsi="Times New Roman" w:cs="Times New Roman"/>
          <w:sz w:val="24"/>
          <w:szCs w:val="24"/>
        </w:rPr>
        <w:t xml:space="preserve">» будет создана на основе интеграции кадровых, методических, информационных, организационно - управленческих и материально-технических ресурсов школы.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З</w:t>
      </w:r>
      <w:r w:rsidRPr="00CD45A8">
        <w:rPr>
          <w:rFonts w:ascii="Times New Roman" w:hAnsi="Times New Roman" w:cs="Times New Roman"/>
          <w:b/>
          <w:bCs/>
          <w:sz w:val="24"/>
          <w:szCs w:val="24"/>
        </w:rPr>
        <w:t xml:space="preserve">адачи: </w:t>
      </w:r>
    </w:p>
    <w:p w:rsidR="002736BC" w:rsidRPr="00CD45A8" w:rsidRDefault="002736BC" w:rsidP="002F28A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lastRenderedPageBreak/>
        <w:t xml:space="preserve">создание инструментария для ВСОКО (разработка процедур, технологий и инструментальных средств аттестационных и мониторинговых </w:t>
      </w:r>
      <w:r w:rsidR="00B36CF7" w:rsidRPr="00CD45A8">
        <w:rPr>
          <w:rFonts w:ascii="Times New Roman" w:hAnsi="Times New Roman" w:cs="Times New Roman"/>
          <w:sz w:val="24"/>
          <w:szCs w:val="24"/>
        </w:rPr>
        <w:t>обследовании</w:t>
      </w:r>
      <w:r w:rsidRPr="00CD45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36BC" w:rsidRPr="00CD45A8" w:rsidRDefault="002736BC" w:rsidP="002F28A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получение объективной и достоверной информации о качестве образования в школе и причинах, влияющих на качество образования;  предоставление всем участникам образовательных отношений и общественности достоверной информации о качестве образования в школе; </w:t>
      </w:r>
    </w:p>
    <w:p w:rsidR="002736BC" w:rsidRPr="00CD45A8" w:rsidRDefault="002736BC" w:rsidP="002F28A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по повышению качества образования и уровня информированности участников образовательных 5 отношений; </w:t>
      </w:r>
    </w:p>
    <w:p w:rsidR="002736BC" w:rsidRPr="00CD45A8" w:rsidRDefault="002736BC" w:rsidP="002F28A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организации.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Этапы  реализации модели ВСОКО МБОУ «СОШ </w:t>
      </w:r>
      <w:r w:rsidR="00B36CF7">
        <w:rPr>
          <w:rFonts w:ascii="Times New Roman" w:hAnsi="Times New Roman" w:cs="Times New Roman"/>
          <w:sz w:val="24"/>
          <w:szCs w:val="24"/>
        </w:rPr>
        <w:t>с. Будамша</w:t>
      </w:r>
      <w:r w:rsidRPr="00CD45A8">
        <w:rPr>
          <w:rFonts w:ascii="Times New Roman" w:hAnsi="Times New Roman" w:cs="Times New Roman"/>
          <w:sz w:val="24"/>
          <w:szCs w:val="24"/>
        </w:rPr>
        <w:t>»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ff0"/>
        <w:tblW w:w="0" w:type="auto"/>
        <w:tblLayout w:type="fixed"/>
        <w:tblLook w:val="0000" w:firstRow="0" w:lastRow="0" w:firstColumn="0" w:lastColumn="0" w:noHBand="0" w:noVBand="0"/>
      </w:tblPr>
      <w:tblGrid>
        <w:gridCol w:w="726"/>
        <w:gridCol w:w="3134"/>
        <w:gridCol w:w="4024"/>
        <w:gridCol w:w="1596"/>
      </w:tblGrid>
      <w:tr w:rsidR="002736BC" w:rsidRPr="00CD45A8" w:rsidTr="00B36CF7">
        <w:tc>
          <w:tcPr>
            <w:tcW w:w="726" w:type="dxa"/>
          </w:tcPr>
          <w:p w:rsidR="002736BC" w:rsidRPr="00CD45A8" w:rsidRDefault="002736BC" w:rsidP="002736BC">
            <w:pPr>
              <w:rPr>
                <w:sz w:val="24"/>
                <w:szCs w:val="24"/>
              </w:rPr>
            </w:pPr>
            <w:r w:rsidRPr="00CD45A8">
              <w:rPr>
                <w:sz w:val="24"/>
                <w:szCs w:val="24"/>
              </w:rPr>
              <w:t xml:space="preserve">№ </w:t>
            </w:r>
            <w:proofErr w:type="gramStart"/>
            <w:r w:rsidRPr="00CD45A8">
              <w:rPr>
                <w:sz w:val="24"/>
                <w:szCs w:val="24"/>
              </w:rPr>
              <w:t>п</w:t>
            </w:r>
            <w:proofErr w:type="gramEnd"/>
            <w:r w:rsidRPr="00CD45A8">
              <w:rPr>
                <w:sz w:val="24"/>
                <w:szCs w:val="24"/>
              </w:rPr>
              <w:t>/п</w:t>
            </w:r>
          </w:p>
        </w:tc>
        <w:tc>
          <w:tcPr>
            <w:tcW w:w="3134" w:type="dxa"/>
          </w:tcPr>
          <w:p w:rsidR="002736BC" w:rsidRPr="00CD45A8" w:rsidRDefault="002736BC" w:rsidP="002736BC">
            <w:pPr>
              <w:rPr>
                <w:sz w:val="24"/>
                <w:szCs w:val="24"/>
              </w:rPr>
            </w:pPr>
            <w:r w:rsidRPr="00CD45A8">
              <w:rPr>
                <w:sz w:val="24"/>
                <w:szCs w:val="24"/>
              </w:rPr>
              <w:t>Этапы</w:t>
            </w:r>
          </w:p>
        </w:tc>
        <w:tc>
          <w:tcPr>
            <w:tcW w:w="4024" w:type="dxa"/>
          </w:tcPr>
          <w:p w:rsidR="002736BC" w:rsidRPr="00CD45A8" w:rsidRDefault="002736BC" w:rsidP="002736BC">
            <w:pPr>
              <w:rPr>
                <w:sz w:val="24"/>
                <w:szCs w:val="24"/>
              </w:rPr>
            </w:pPr>
            <w:r w:rsidRPr="00CD45A8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96" w:type="dxa"/>
          </w:tcPr>
          <w:p w:rsidR="002736BC" w:rsidRPr="00CD45A8" w:rsidRDefault="002736BC" w:rsidP="002736BC">
            <w:pPr>
              <w:rPr>
                <w:sz w:val="24"/>
                <w:szCs w:val="24"/>
              </w:rPr>
            </w:pPr>
            <w:r w:rsidRPr="00CD45A8">
              <w:rPr>
                <w:sz w:val="24"/>
                <w:szCs w:val="24"/>
              </w:rPr>
              <w:t>Сроки</w:t>
            </w:r>
          </w:p>
        </w:tc>
      </w:tr>
      <w:tr w:rsidR="002736BC" w:rsidRPr="00CD45A8" w:rsidTr="00B36CF7">
        <w:tc>
          <w:tcPr>
            <w:tcW w:w="726" w:type="dxa"/>
          </w:tcPr>
          <w:p w:rsidR="002736BC" w:rsidRPr="00CD45A8" w:rsidRDefault="002736BC" w:rsidP="002F28A6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3134" w:type="dxa"/>
          </w:tcPr>
          <w:p w:rsidR="002736BC" w:rsidRPr="00CD45A8" w:rsidRDefault="002736BC" w:rsidP="002736BC">
            <w:pPr>
              <w:rPr>
                <w:sz w:val="24"/>
                <w:szCs w:val="24"/>
              </w:rPr>
            </w:pPr>
            <w:r w:rsidRPr="00CD45A8">
              <w:rPr>
                <w:sz w:val="24"/>
                <w:szCs w:val="24"/>
              </w:rPr>
              <w:t xml:space="preserve">Нормативно </w:t>
            </w:r>
            <w:proofErr w:type="gramStart"/>
            <w:r w:rsidRPr="00CD45A8">
              <w:rPr>
                <w:sz w:val="24"/>
                <w:szCs w:val="24"/>
              </w:rPr>
              <w:t>-у</w:t>
            </w:r>
            <w:proofErr w:type="gramEnd"/>
            <w:r w:rsidRPr="00CD45A8">
              <w:rPr>
                <w:sz w:val="24"/>
                <w:szCs w:val="24"/>
              </w:rPr>
              <w:t xml:space="preserve">становочный </w:t>
            </w:r>
          </w:p>
        </w:tc>
        <w:tc>
          <w:tcPr>
            <w:tcW w:w="4024" w:type="dxa"/>
          </w:tcPr>
          <w:p w:rsidR="002736BC" w:rsidRPr="00CD45A8" w:rsidRDefault="002736BC" w:rsidP="002736BC">
            <w:pPr>
              <w:rPr>
                <w:sz w:val="24"/>
                <w:szCs w:val="24"/>
              </w:rPr>
            </w:pPr>
            <w:r w:rsidRPr="00CD45A8">
              <w:rPr>
                <w:sz w:val="24"/>
                <w:szCs w:val="24"/>
              </w:rPr>
              <w:t xml:space="preserve">Определение показателей инструментария </w:t>
            </w:r>
          </w:p>
        </w:tc>
        <w:tc>
          <w:tcPr>
            <w:tcW w:w="1596" w:type="dxa"/>
          </w:tcPr>
          <w:p w:rsidR="002736BC" w:rsidRPr="00CD45A8" w:rsidRDefault="002736BC" w:rsidP="002736BC">
            <w:pPr>
              <w:rPr>
                <w:sz w:val="24"/>
                <w:szCs w:val="24"/>
              </w:rPr>
            </w:pPr>
            <w:r w:rsidRPr="00CD45A8">
              <w:rPr>
                <w:sz w:val="24"/>
                <w:szCs w:val="24"/>
              </w:rPr>
              <w:t>2021-2022</w:t>
            </w:r>
          </w:p>
        </w:tc>
      </w:tr>
      <w:tr w:rsidR="002736BC" w:rsidRPr="00CD45A8" w:rsidTr="00B36CF7">
        <w:tc>
          <w:tcPr>
            <w:tcW w:w="726" w:type="dxa"/>
          </w:tcPr>
          <w:p w:rsidR="002736BC" w:rsidRPr="00CD45A8" w:rsidRDefault="002736BC" w:rsidP="002F28A6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3134" w:type="dxa"/>
          </w:tcPr>
          <w:p w:rsidR="002736BC" w:rsidRPr="00CD45A8" w:rsidRDefault="002736BC" w:rsidP="002736BC">
            <w:pPr>
              <w:rPr>
                <w:sz w:val="24"/>
                <w:szCs w:val="24"/>
              </w:rPr>
            </w:pPr>
            <w:r w:rsidRPr="00CD45A8">
              <w:rPr>
                <w:sz w:val="24"/>
                <w:szCs w:val="24"/>
              </w:rPr>
              <w:t xml:space="preserve">Информационно - </w:t>
            </w:r>
          </w:p>
          <w:p w:rsidR="002736BC" w:rsidRPr="00CD45A8" w:rsidRDefault="002736BC" w:rsidP="002736BC">
            <w:pPr>
              <w:rPr>
                <w:sz w:val="24"/>
                <w:szCs w:val="24"/>
              </w:rPr>
            </w:pPr>
            <w:r w:rsidRPr="00CD45A8">
              <w:rPr>
                <w:sz w:val="24"/>
                <w:szCs w:val="24"/>
              </w:rPr>
              <w:t xml:space="preserve">диагностический </w:t>
            </w:r>
          </w:p>
        </w:tc>
        <w:tc>
          <w:tcPr>
            <w:tcW w:w="4024" w:type="dxa"/>
          </w:tcPr>
          <w:p w:rsidR="002736BC" w:rsidRPr="00CD45A8" w:rsidRDefault="002736BC" w:rsidP="002736BC">
            <w:pPr>
              <w:rPr>
                <w:sz w:val="24"/>
                <w:szCs w:val="24"/>
              </w:rPr>
            </w:pPr>
            <w:r w:rsidRPr="00CD45A8">
              <w:rPr>
                <w:sz w:val="24"/>
                <w:szCs w:val="24"/>
              </w:rPr>
              <w:t xml:space="preserve">Сбор информации </w:t>
            </w:r>
          </w:p>
        </w:tc>
        <w:tc>
          <w:tcPr>
            <w:tcW w:w="1596" w:type="dxa"/>
          </w:tcPr>
          <w:p w:rsidR="002736BC" w:rsidRPr="00CD45A8" w:rsidRDefault="002736BC" w:rsidP="002736BC">
            <w:pPr>
              <w:rPr>
                <w:sz w:val="24"/>
                <w:szCs w:val="24"/>
              </w:rPr>
            </w:pPr>
            <w:r w:rsidRPr="00CD45A8">
              <w:rPr>
                <w:sz w:val="24"/>
                <w:szCs w:val="24"/>
              </w:rPr>
              <w:t>2021-2023</w:t>
            </w:r>
          </w:p>
        </w:tc>
      </w:tr>
      <w:tr w:rsidR="002736BC" w:rsidRPr="00CD45A8" w:rsidTr="00B36CF7">
        <w:tc>
          <w:tcPr>
            <w:tcW w:w="726" w:type="dxa"/>
          </w:tcPr>
          <w:p w:rsidR="002736BC" w:rsidRPr="00CD45A8" w:rsidRDefault="002736BC" w:rsidP="002F28A6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3134" w:type="dxa"/>
          </w:tcPr>
          <w:p w:rsidR="002736BC" w:rsidRPr="00CD45A8" w:rsidRDefault="002736BC" w:rsidP="002736BC">
            <w:pPr>
              <w:rPr>
                <w:sz w:val="24"/>
                <w:szCs w:val="24"/>
              </w:rPr>
            </w:pPr>
            <w:r w:rsidRPr="00CD45A8">
              <w:rPr>
                <w:sz w:val="24"/>
                <w:szCs w:val="24"/>
              </w:rPr>
              <w:t xml:space="preserve">Аналитический </w:t>
            </w:r>
          </w:p>
        </w:tc>
        <w:tc>
          <w:tcPr>
            <w:tcW w:w="4024" w:type="dxa"/>
          </w:tcPr>
          <w:p w:rsidR="002736BC" w:rsidRPr="00CD45A8" w:rsidRDefault="002736BC" w:rsidP="002736BC">
            <w:pPr>
              <w:rPr>
                <w:sz w:val="24"/>
                <w:szCs w:val="24"/>
              </w:rPr>
            </w:pPr>
            <w:r w:rsidRPr="00CD45A8">
              <w:rPr>
                <w:sz w:val="24"/>
                <w:szCs w:val="24"/>
              </w:rPr>
              <w:t xml:space="preserve">Анализ результатов, определение рисков </w:t>
            </w:r>
          </w:p>
        </w:tc>
        <w:tc>
          <w:tcPr>
            <w:tcW w:w="1596" w:type="dxa"/>
          </w:tcPr>
          <w:p w:rsidR="002736BC" w:rsidRPr="00CD45A8" w:rsidRDefault="002736BC" w:rsidP="002736BC">
            <w:pPr>
              <w:rPr>
                <w:sz w:val="24"/>
                <w:szCs w:val="24"/>
              </w:rPr>
            </w:pPr>
            <w:r w:rsidRPr="00CD45A8">
              <w:rPr>
                <w:sz w:val="24"/>
                <w:szCs w:val="24"/>
              </w:rPr>
              <w:t>2023-2024</w:t>
            </w:r>
          </w:p>
        </w:tc>
      </w:tr>
      <w:tr w:rsidR="002736BC" w:rsidRPr="00CD45A8" w:rsidTr="00B36CF7">
        <w:tc>
          <w:tcPr>
            <w:tcW w:w="726" w:type="dxa"/>
          </w:tcPr>
          <w:p w:rsidR="002736BC" w:rsidRPr="00CD45A8" w:rsidRDefault="002736BC" w:rsidP="002F28A6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3134" w:type="dxa"/>
          </w:tcPr>
          <w:p w:rsidR="002736BC" w:rsidRPr="00CD45A8" w:rsidRDefault="002736BC" w:rsidP="002736BC">
            <w:pPr>
              <w:rPr>
                <w:sz w:val="24"/>
                <w:szCs w:val="24"/>
              </w:rPr>
            </w:pPr>
            <w:proofErr w:type="spellStart"/>
            <w:r w:rsidRPr="00CD45A8">
              <w:rPr>
                <w:sz w:val="24"/>
                <w:szCs w:val="24"/>
              </w:rPr>
              <w:t>Итогово</w:t>
            </w:r>
            <w:proofErr w:type="spellEnd"/>
            <w:r w:rsidRPr="00CD45A8">
              <w:rPr>
                <w:sz w:val="24"/>
                <w:szCs w:val="24"/>
              </w:rPr>
              <w:t xml:space="preserve"> - </w:t>
            </w:r>
          </w:p>
          <w:p w:rsidR="002736BC" w:rsidRPr="00CD45A8" w:rsidRDefault="002736BC" w:rsidP="002736BC">
            <w:pPr>
              <w:rPr>
                <w:sz w:val="24"/>
                <w:szCs w:val="24"/>
              </w:rPr>
            </w:pPr>
            <w:r w:rsidRPr="00CD45A8">
              <w:rPr>
                <w:sz w:val="24"/>
                <w:szCs w:val="24"/>
              </w:rPr>
              <w:t xml:space="preserve">прогностический </w:t>
            </w:r>
          </w:p>
        </w:tc>
        <w:tc>
          <w:tcPr>
            <w:tcW w:w="4024" w:type="dxa"/>
          </w:tcPr>
          <w:p w:rsidR="002736BC" w:rsidRPr="00CD45A8" w:rsidRDefault="002736BC" w:rsidP="002736BC">
            <w:pPr>
              <w:rPr>
                <w:sz w:val="24"/>
                <w:szCs w:val="24"/>
              </w:rPr>
            </w:pPr>
            <w:r w:rsidRPr="00CD45A8">
              <w:rPr>
                <w:sz w:val="24"/>
                <w:szCs w:val="24"/>
              </w:rPr>
              <w:t xml:space="preserve">Разработка стратегии, </w:t>
            </w:r>
            <w:proofErr w:type="spellStart"/>
            <w:r w:rsidRPr="00CD45A8">
              <w:rPr>
                <w:sz w:val="24"/>
                <w:szCs w:val="24"/>
              </w:rPr>
              <w:t>коррекционно</w:t>
            </w:r>
            <w:proofErr w:type="spellEnd"/>
            <w:r w:rsidRPr="00CD45A8">
              <w:rPr>
                <w:sz w:val="24"/>
                <w:szCs w:val="24"/>
              </w:rPr>
              <w:t xml:space="preserve"> - развивающие работы </w:t>
            </w:r>
          </w:p>
        </w:tc>
        <w:tc>
          <w:tcPr>
            <w:tcW w:w="1596" w:type="dxa"/>
          </w:tcPr>
          <w:p w:rsidR="002736BC" w:rsidRPr="00CD45A8" w:rsidRDefault="002736BC" w:rsidP="002736BC">
            <w:pPr>
              <w:rPr>
                <w:sz w:val="24"/>
                <w:szCs w:val="24"/>
              </w:rPr>
            </w:pPr>
            <w:r w:rsidRPr="00CD45A8">
              <w:rPr>
                <w:sz w:val="24"/>
                <w:szCs w:val="24"/>
              </w:rPr>
              <w:t>2024-2025</w:t>
            </w:r>
          </w:p>
        </w:tc>
      </w:tr>
    </w:tbl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ab/>
        <w:t xml:space="preserve">Модель внутренней системы оценки качества МБОУ </w:t>
      </w:r>
      <w:r w:rsidR="00B36CF7">
        <w:rPr>
          <w:rFonts w:ascii="Times New Roman" w:hAnsi="Times New Roman" w:cs="Times New Roman"/>
          <w:sz w:val="24"/>
          <w:szCs w:val="24"/>
        </w:rPr>
        <w:t>«</w:t>
      </w:r>
      <w:r w:rsidRPr="00CD45A8">
        <w:rPr>
          <w:rFonts w:ascii="Times New Roman" w:hAnsi="Times New Roman" w:cs="Times New Roman"/>
          <w:sz w:val="24"/>
          <w:szCs w:val="24"/>
        </w:rPr>
        <w:t xml:space="preserve">СОШ </w:t>
      </w:r>
      <w:r w:rsidR="00B36CF7">
        <w:rPr>
          <w:rFonts w:ascii="Times New Roman" w:hAnsi="Times New Roman" w:cs="Times New Roman"/>
          <w:sz w:val="24"/>
          <w:szCs w:val="24"/>
        </w:rPr>
        <w:t>с. Будамша»</w:t>
      </w:r>
      <w:r w:rsidRPr="00CD45A8">
        <w:rPr>
          <w:rFonts w:ascii="Times New Roman" w:hAnsi="Times New Roman" w:cs="Times New Roman"/>
          <w:sz w:val="24"/>
          <w:szCs w:val="24"/>
        </w:rPr>
        <w:t xml:space="preserve"> реализуется в системе сочетания принципов внешней независимой оценки, внутренней независимой оценки, </w:t>
      </w:r>
      <w:r w:rsidR="00B36CF7">
        <w:rPr>
          <w:rFonts w:ascii="Times New Roman" w:hAnsi="Times New Roman" w:cs="Times New Roman"/>
          <w:sz w:val="24"/>
          <w:szCs w:val="24"/>
        </w:rPr>
        <w:t xml:space="preserve">самообследования и самооценки. </w:t>
      </w:r>
      <w:r w:rsidRPr="00CD45A8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особое внимание обращает на самооценку образовательной организации при разработке механизмов постоянного совершенствования, обеспечения и проверки измеряемых улучшений в качестве образовательной деятельности. Основу составляет ориентация на динамику и результат.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ab/>
        <w:t xml:space="preserve">Ожидаемые результаты: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- своевременная и объективная диагностика качества образования на всех уровнях, отслеживание динамики по всем образовательным программам, структурным подразделениям, процессам, направлениям;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-предоставление возможности своевременно корректировать образовательную деятельность;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-вовлечение в процесс участия, как равноправных членов образовательного процесса, обучающихся, родителей (их законных представителей);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- мотивация педагогического коллектива на педагогические исследования, совершенствование своей педагогической деятельности, инновации.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Pr="00CD45A8">
        <w:rPr>
          <w:rFonts w:ascii="Times New Roman" w:hAnsi="Times New Roman" w:cs="Times New Roman"/>
          <w:sz w:val="24"/>
          <w:szCs w:val="24"/>
        </w:rPr>
        <w:t xml:space="preserve"> </w:t>
      </w:r>
      <w:r w:rsidRPr="00CD45A8">
        <w:rPr>
          <w:rFonts w:ascii="Times New Roman" w:hAnsi="Times New Roman" w:cs="Times New Roman"/>
          <w:b/>
          <w:bCs/>
          <w:sz w:val="24"/>
          <w:szCs w:val="24"/>
        </w:rPr>
        <w:t xml:space="preserve">Эффективная образовательная среда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В Национальной доктрине образования в Российской Федерации до 2025 года обозначено, что качество образования — это ориентация образования не только на усвоение </w:t>
      </w:r>
      <w:proofErr w:type="gramStart"/>
      <w:r w:rsidRPr="00CD45A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45A8">
        <w:rPr>
          <w:rFonts w:ascii="Times New Roman" w:hAnsi="Times New Roman" w:cs="Times New Roman"/>
          <w:sz w:val="24"/>
          <w:szCs w:val="24"/>
        </w:rPr>
        <w:t xml:space="preserve"> знаний, но и развитие познавательных и созидательных способностей; а также личной ответственности и опыта самостоятельной деятельности.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 w:rsidRPr="00CD45A8">
        <w:rPr>
          <w:rFonts w:ascii="Times New Roman" w:hAnsi="Times New Roman" w:cs="Times New Roman"/>
          <w:sz w:val="24"/>
          <w:szCs w:val="24"/>
        </w:rPr>
        <w:t>повышение качества образования через  совершенствование учебного процесса, обновление его содержания, использования инновационных технологий обучения и воспитания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lastRenderedPageBreak/>
        <w:t>Задачи:</w:t>
      </w:r>
    </w:p>
    <w:p w:rsidR="002736BC" w:rsidRPr="00CD45A8" w:rsidRDefault="002736BC" w:rsidP="002F28A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Обеспечить  условия для внедрения инновационных педагогических  технологий  в образовательный процесс  в интересах обеспечения доступного качественного образования</w:t>
      </w:r>
    </w:p>
    <w:p w:rsidR="002736BC" w:rsidRPr="00CD45A8" w:rsidRDefault="002736BC" w:rsidP="002F28A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Cs/>
          <w:sz w:val="24"/>
          <w:szCs w:val="24"/>
        </w:rPr>
        <w:t>Повысить качество результатов ВПР, ОГЭ-9, ЕГЭ-11</w:t>
      </w:r>
    </w:p>
    <w:p w:rsidR="002736BC" w:rsidRPr="00CD45A8" w:rsidRDefault="002736BC" w:rsidP="002F28A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Обеспечить  дифференциацию и индивидуализацию обучения учащихся</w:t>
      </w:r>
    </w:p>
    <w:p w:rsidR="002736BC" w:rsidRPr="00CD45A8" w:rsidRDefault="002736BC" w:rsidP="002F28A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Разнообразить формы внеурочной деятельности </w:t>
      </w:r>
    </w:p>
    <w:tbl>
      <w:tblPr>
        <w:tblW w:w="0" w:type="auto"/>
        <w:tblInd w:w="-191" w:type="dxa"/>
        <w:tblLayout w:type="fixed"/>
        <w:tblLook w:val="0000" w:firstRow="0" w:lastRow="0" w:firstColumn="0" w:lastColumn="0" w:noHBand="0" w:noVBand="0"/>
      </w:tblPr>
      <w:tblGrid>
        <w:gridCol w:w="710"/>
        <w:gridCol w:w="4976"/>
        <w:gridCol w:w="2057"/>
        <w:gridCol w:w="2034"/>
      </w:tblGrid>
      <w:tr w:rsidR="002736BC" w:rsidRPr="00CD45A8" w:rsidTr="002736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736BC" w:rsidRPr="00CD45A8" w:rsidTr="002736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Создание плана подготовки к ГИА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Ежегодно сентябрь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2736BC" w:rsidRPr="00CD45A8" w:rsidTr="002736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педагогами школы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Зам директора по УМР</w:t>
            </w:r>
          </w:p>
        </w:tc>
      </w:tr>
      <w:tr w:rsidR="002736BC" w:rsidRPr="00CD45A8" w:rsidTr="002736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Мониторинг уровня подготовки выпускников 4х, 9х, 11х,  классов на основе результатов итоговой аттестации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>Июнь-июль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2736BC" w:rsidRPr="00CD45A8" w:rsidTr="002736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обученности учащихся по результатам полугодовых и годовых контрольных работ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>Каждое полугодие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2736BC" w:rsidRPr="00CD45A8" w:rsidTr="002736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образовательных достижений учащихся 4-х классов начальной школы по ФГОС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2736BC" w:rsidRPr="00CD45A8" w:rsidTr="002736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 учебных программ по предметам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 конец четверти, года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2736BC" w:rsidRPr="00CD45A8" w:rsidTr="002736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преподавания предметов  учебного плана.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2736BC" w:rsidRPr="00CD45A8" w:rsidTr="002736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внеурочной деятельности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конец четверти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ВР </w:t>
            </w:r>
          </w:p>
        </w:tc>
      </w:tr>
      <w:tr w:rsidR="002736BC" w:rsidRPr="00CD45A8" w:rsidTr="002736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учебного процесса по итогам  четвертей (полугодий) и учебному году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>Ноябрь, январь, апрель, май, июнь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2736BC" w:rsidRPr="00CD45A8" w:rsidTr="002736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исследования адаптационного периода обучающихся 1-х и 5-х  классов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Октябрь 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2736BC" w:rsidRPr="00CD45A8" w:rsidTr="002736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независимой оценки качества образования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>По графику Министерства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</w:tbl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bCs/>
          <w:sz w:val="24"/>
          <w:szCs w:val="24"/>
        </w:rPr>
        <w:t>4.3. Я - Гражданин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Жизнь общества сегодня ставит серьезнейшие задачи в области воспитания и обучения нового поколения. 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 </w:t>
      </w:r>
      <w:r w:rsidRPr="00CD45A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CD45A8">
        <w:rPr>
          <w:rFonts w:ascii="Times New Roman" w:hAnsi="Times New Roman" w:cs="Times New Roman"/>
          <w:sz w:val="24"/>
          <w:szCs w:val="24"/>
        </w:rPr>
        <w:t xml:space="preserve"> гражданского воспитания в школе – формирование правовых знаний, правил поведения в обществе.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CD45A8">
        <w:rPr>
          <w:rFonts w:ascii="Times New Roman" w:hAnsi="Times New Roman" w:cs="Times New Roman"/>
          <w:sz w:val="24"/>
          <w:szCs w:val="24"/>
        </w:rPr>
        <w:t>: формирование у школьников  гражданской ответственности правового самосознания, духовности и культуры, инициативности и самостоятельности, толерантности, способности к социализации в обществе и к активной адаптации на рынке труда.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В школе на протяжении всех лет работы уделялось большое внимание данному направлению. Образовательный процесс организуется через урочную и внеурочную деятельность, сотрудничество  с учреждениями социума, правоохранительными органами и силовыми ведомствами, участие в конкурсах различного уровня, проведение митингов, </w:t>
      </w:r>
      <w:r w:rsidRPr="00CD45A8">
        <w:rPr>
          <w:rFonts w:ascii="Times New Roman" w:hAnsi="Times New Roman" w:cs="Times New Roman"/>
          <w:sz w:val="24"/>
          <w:szCs w:val="24"/>
        </w:rPr>
        <w:lastRenderedPageBreak/>
        <w:t>тематических недель и Вахты памяти и другие мероприятия  согласно Программе воспитательной работы школы.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В системе проводится работа по формированию сознательной дисциплины учащихся, выполнению правил внутреннего распорядка, заложенных в Уставе школы.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3857"/>
        <w:gridCol w:w="1646"/>
        <w:gridCol w:w="4474"/>
      </w:tblGrid>
      <w:tr w:rsidR="002736BC" w:rsidRPr="00CD45A8" w:rsidTr="002736BC">
        <w:trPr>
          <w:trHeight w:val="1266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воспитания и социализации гражданско-патриотического направления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5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Виды</w:t>
            </w:r>
            <w:proofErr w:type="spellEnd"/>
            <w:r w:rsidRPr="00CD45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45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деятель</w:t>
            </w:r>
            <w:proofErr w:type="spellEnd"/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5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ности</w:t>
            </w:r>
            <w:proofErr w:type="spellEnd"/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занятий и мероприятия с </w:t>
            </w:r>
            <w:proofErr w:type="gramStart"/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2736BC" w:rsidRPr="00CD45A8" w:rsidTr="002736BC">
        <w:trPr>
          <w:cantSplit/>
          <w:trHeight w:val="463"/>
        </w:trPr>
        <w:tc>
          <w:tcPr>
            <w:tcW w:w="3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знание о политическом устройстве РФ, символах и институтах РФ и </w:t>
            </w:r>
            <w:r w:rsidR="00C62199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познакомиться с героическими страницами истории России, </w:t>
            </w:r>
            <w:r w:rsidR="00C62199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познакомиться с историей и культурой, народным творчеством, этнокультурными традициями, фольклором, особенностями быта народов России, </w:t>
            </w:r>
            <w:r w:rsidR="00C62199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Оренбургской области, </w:t>
            </w:r>
            <w:proofErr w:type="spellStart"/>
            <w:r w:rsidR="00C62199">
              <w:rPr>
                <w:rFonts w:ascii="Times New Roman" w:hAnsi="Times New Roman" w:cs="Times New Roman"/>
                <w:sz w:val="24"/>
                <w:szCs w:val="24"/>
              </w:rPr>
              <w:t>Новоорского</w:t>
            </w:r>
            <w:proofErr w:type="spellEnd"/>
            <w:r w:rsidR="00C62199">
              <w:rPr>
                <w:rFonts w:ascii="Times New Roman" w:hAnsi="Times New Roman" w:cs="Times New Roman"/>
                <w:sz w:val="24"/>
                <w:szCs w:val="24"/>
              </w:rPr>
              <w:t xml:space="preserve"> района, села Будамша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сформировать представление о содержании и значении государственных праздников РФ;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познакомиться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принимать участие в беседах о подвигах Российской армии, защитниках Отечества, встречах с ветеранами и военнослужащими;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принимать участие во встречах и беседах с выпускниками школы, знакомиться с биографиями выпускников, явивших собой достойные примеры гражданственности и патриотизма.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Урочная</w:t>
            </w:r>
            <w:proofErr w:type="spellEnd"/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F28A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 Мини-проекты по истории, обществознанию и </w:t>
            </w:r>
            <w:r w:rsidR="00C62199">
              <w:rPr>
                <w:rFonts w:ascii="Times New Roman" w:hAnsi="Times New Roman" w:cs="Times New Roman"/>
                <w:sz w:val="24"/>
                <w:szCs w:val="24"/>
              </w:rPr>
              <w:t>краеведению.</w:t>
            </w:r>
          </w:p>
          <w:p w:rsidR="002736BC" w:rsidRPr="00CD45A8" w:rsidRDefault="002736BC" w:rsidP="002F28A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 на уроке истории. </w:t>
            </w:r>
          </w:p>
          <w:p w:rsidR="002736BC" w:rsidRPr="00CD45A8" w:rsidRDefault="002736BC" w:rsidP="002F28A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Тематические уроки истории к памятным датам и событиям российской истории и культуры.</w:t>
            </w:r>
          </w:p>
          <w:p w:rsidR="002736BC" w:rsidRPr="00CD45A8" w:rsidRDefault="002736BC" w:rsidP="002F28A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Тематические уроки литературы и русского языка.</w:t>
            </w:r>
          </w:p>
          <w:p w:rsidR="002736BC" w:rsidRPr="00CD45A8" w:rsidRDefault="002736BC" w:rsidP="002F28A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уроки музыки.</w:t>
            </w:r>
          </w:p>
          <w:p w:rsidR="002736BC" w:rsidRPr="00CD45A8" w:rsidRDefault="002736BC" w:rsidP="002F28A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бизнес-плана по теме «Экономика». </w:t>
            </w:r>
          </w:p>
          <w:p w:rsidR="002736BC" w:rsidRPr="00CD45A8" w:rsidRDefault="002736BC" w:rsidP="002F28A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уроков представителей местных органов власти и правопорядка.</w:t>
            </w:r>
          </w:p>
        </w:tc>
      </w:tr>
      <w:tr w:rsidR="002736BC" w:rsidRPr="00CD45A8" w:rsidTr="002736BC">
        <w:trPr>
          <w:cantSplit/>
          <w:trHeight w:val="308"/>
        </w:trPr>
        <w:tc>
          <w:tcPr>
            <w:tcW w:w="3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Внеклассная</w:t>
            </w:r>
            <w:proofErr w:type="spellEnd"/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F28A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Участие во встречах с ветеранами и военнослужащими.</w:t>
            </w:r>
          </w:p>
          <w:p w:rsidR="002736BC" w:rsidRPr="00CD45A8" w:rsidRDefault="002736BC" w:rsidP="002F28A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встречах и беседах с выпускниками школы, знакомство с биографиями выпускников, явивших собой достойные примеры гражданственности и патриотизма. </w:t>
            </w:r>
          </w:p>
          <w:p w:rsidR="002736BC" w:rsidRPr="00CD45A8" w:rsidRDefault="002736BC" w:rsidP="002F28A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Составление родословных семьи.</w:t>
            </w:r>
          </w:p>
        </w:tc>
      </w:tr>
      <w:tr w:rsidR="002736BC" w:rsidRPr="00CD45A8" w:rsidTr="002736BC">
        <w:trPr>
          <w:cantSplit/>
          <w:trHeight w:val="517"/>
        </w:trPr>
        <w:tc>
          <w:tcPr>
            <w:tcW w:w="3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Внеурочная</w:t>
            </w:r>
            <w:proofErr w:type="spellEnd"/>
            <w:r w:rsidRPr="00CD4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F28A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Классные часы «Уроки мужества».</w:t>
            </w:r>
          </w:p>
          <w:p w:rsidR="002736BC" w:rsidRPr="00CD45A8" w:rsidRDefault="002736BC" w:rsidP="002F28A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Публичные презентации о славных людях</w:t>
            </w:r>
            <w:r w:rsidR="00C62199">
              <w:rPr>
                <w:rFonts w:ascii="Times New Roman" w:hAnsi="Times New Roman" w:cs="Times New Roman"/>
                <w:sz w:val="24"/>
                <w:szCs w:val="24"/>
              </w:rPr>
              <w:t xml:space="preserve"> своего села,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r w:rsidR="00C62199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, России, мира.</w:t>
            </w:r>
          </w:p>
          <w:p w:rsidR="002736BC" w:rsidRPr="00CD45A8" w:rsidRDefault="002736BC" w:rsidP="002F28A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государственным и национальным праздникам РФ: Дню народного единства,   Дню Победы.</w:t>
            </w:r>
          </w:p>
          <w:p w:rsidR="002736BC" w:rsidRPr="00CD45A8" w:rsidRDefault="002736BC" w:rsidP="002F28A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Мира.    </w:t>
            </w:r>
          </w:p>
          <w:p w:rsidR="002736BC" w:rsidRPr="00CD45A8" w:rsidRDefault="002736BC" w:rsidP="002F28A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Встречи и беседы с представителями общественных организаций.</w:t>
            </w:r>
          </w:p>
        </w:tc>
      </w:tr>
      <w:tr w:rsidR="002736BC" w:rsidRPr="00CD45A8" w:rsidTr="002736BC">
        <w:trPr>
          <w:cantSplit/>
          <w:trHeight w:val="309"/>
        </w:trPr>
        <w:tc>
          <w:tcPr>
            <w:tcW w:w="3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Внешкольная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F28A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Экскурс</w:t>
            </w:r>
            <w:r w:rsidR="00C62199">
              <w:rPr>
                <w:rFonts w:ascii="Times New Roman" w:hAnsi="Times New Roman" w:cs="Times New Roman"/>
                <w:sz w:val="24"/>
                <w:szCs w:val="24"/>
              </w:rPr>
              <w:t>ия по материалам краеведческого музея Новоорска и города Орска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6BC" w:rsidRPr="00CD45A8" w:rsidRDefault="002736BC" w:rsidP="002F28A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Шефство над </w:t>
            </w:r>
            <w:r w:rsidR="00C62199">
              <w:rPr>
                <w:rFonts w:ascii="Times New Roman" w:hAnsi="Times New Roman" w:cs="Times New Roman"/>
                <w:sz w:val="24"/>
                <w:szCs w:val="24"/>
              </w:rPr>
              <w:t xml:space="preserve">парком победы и 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памятником Великой Отечественной войны – воинам села </w:t>
            </w:r>
            <w:r w:rsidR="00C62199">
              <w:rPr>
                <w:rFonts w:ascii="Times New Roman" w:hAnsi="Times New Roman" w:cs="Times New Roman"/>
                <w:sz w:val="24"/>
                <w:szCs w:val="24"/>
              </w:rPr>
              <w:t>Будамша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6BC" w:rsidRPr="00CD45A8" w:rsidRDefault="002736BC" w:rsidP="002F28A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во Всероссийских Акциях Памяти героев Великой Отечественной, афганской, чеченской войн. </w:t>
            </w:r>
          </w:p>
        </w:tc>
      </w:tr>
    </w:tbl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По данному направлению обучающимися могут быть достигнуты определённые результаты по трем уровням: </w:t>
      </w:r>
      <w:proofErr w:type="gramStart"/>
      <w:r w:rsidRPr="00CD45A8">
        <w:rPr>
          <w:rFonts w:ascii="Times New Roman" w:hAnsi="Times New Roman" w:cs="Times New Roman"/>
          <w:sz w:val="24"/>
          <w:szCs w:val="24"/>
        </w:rPr>
        <w:t>когнитивный</w:t>
      </w:r>
      <w:proofErr w:type="gramEnd"/>
      <w:r w:rsidRPr="00CD45A8">
        <w:rPr>
          <w:rFonts w:ascii="Times New Roman" w:hAnsi="Times New Roman" w:cs="Times New Roman"/>
          <w:sz w:val="24"/>
          <w:szCs w:val="24"/>
        </w:rPr>
        <w:t xml:space="preserve">, ценностно-смысловой, </w:t>
      </w:r>
      <w:proofErr w:type="spellStart"/>
      <w:r w:rsidRPr="00CD45A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D45A8">
        <w:rPr>
          <w:rFonts w:ascii="Times New Roman" w:hAnsi="Times New Roman" w:cs="Times New Roman"/>
          <w:sz w:val="24"/>
          <w:szCs w:val="24"/>
        </w:rPr>
        <w:t>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2448"/>
        <w:gridCol w:w="7531"/>
      </w:tblGrid>
      <w:tr w:rsidR="002736BC" w:rsidRPr="00CD45A8" w:rsidTr="002736B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Ценностные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установки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воспитательной деятельности</w:t>
            </w:r>
          </w:p>
        </w:tc>
      </w:tr>
      <w:tr w:rsidR="002736BC" w:rsidRPr="00CD45A8" w:rsidTr="002736BC">
        <w:trPr>
          <w:trHeight w:val="55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Любовь к России, своему народу,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Когнитивный компонент: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обучающиеся знают об институтах гражданского общества, о государственном устройстве и структуре российского общества, о традициях и культурном достоянии </w:t>
            </w:r>
            <w:r w:rsidR="00CD45A8"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CD45A8" w:rsidRPr="00CD45A8">
              <w:rPr>
                <w:rFonts w:ascii="Times New Roman" w:hAnsi="Times New Roman" w:cs="Times New Roman"/>
                <w:sz w:val="24"/>
                <w:szCs w:val="24"/>
              </w:rPr>
              <w:t>Будамши</w:t>
            </w:r>
            <w:proofErr w:type="spellEnd"/>
            <w:r w:rsidR="00CD45A8"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2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5A8" w:rsidRPr="00CD45A8">
              <w:rPr>
                <w:rFonts w:ascii="Times New Roman" w:hAnsi="Times New Roman" w:cs="Times New Roman"/>
                <w:sz w:val="24"/>
                <w:szCs w:val="24"/>
              </w:rPr>
              <w:t>Новоорского</w:t>
            </w:r>
            <w:proofErr w:type="spellEnd"/>
            <w:r w:rsidR="00CD45A8"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Оренбургской области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, о примерах исполнения гражданского и патриотического долга;</w:t>
            </w:r>
            <w:proofErr w:type="gramEnd"/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- знают основные положения Конституции Российской Федерации, символов государства, </w:t>
            </w:r>
            <w:proofErr w:type="spellStart"/>
            <w:r w:rsidR="00CD45A8" w:rsidRPr="00CD45A8">
              <w:rPr>
                <w:rFonts w:ascii="Times New Roman" w:hAnsi="Times New Roman" w:cs="Times New Roman"/>
                <w:sz w:val="24"/>
                <w:szCs w:val="24"/>
              </w:rPr>
              <w:t>Оренбурского</w:t>
            </w:r>
            <w:proofErr w:type="spellEnd"/>
            <w:r w:rsidR="00CD45A8"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, основные права и обязанности гражданина России, школьника;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- знают национальных героев и важнейшие события истории России, </w:t>
            </w:r>
            <w:r w:rsidR="00CD45A8" w:rsidRPr="00CD45A8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 и села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, школы;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знают государственные праздники, их историю и значение для общества;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знают о правах и обязанностях человека, гражданина, семьянина, товарища.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Компонент ценностного отношения: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у обучающихся сформировано ценностное отношение к России, своему народу,  государственной символике, законам РФ, родному языку, народным традициям, старшему поколению;</w:t>
            </w:r>
            <w:proofErr w:type="gramEnd"/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имеется 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сформировано уважительное отношение к органам охраны правопорядка;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CD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Деятельностный</w:t>
            </w:r>
            <w:proofErr w:type="spellEnd"/>
            <w:r w:rsidRPr="00CD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компонент: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обучающиеся имеют опыт ролевого взаимодействия и реализации гражданской, патриотической позиции;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имеют опыт социальной и межкультурной коммуникации;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имеют первоначальный опыт участия в гражданской жизни.</w:t>
            </w:r>
          </w:p>
        </w:tc>
      </w:tr>
    </w:tbl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Работа по данному направлению будет осуществляться поэтапно:</w:t>
      </w:r>
    </w:p>
    <w:p w:rsidR="002736BC" w:rsidRPr="00CD45A8" w:rsidRDefault="002736BC" w:rsidP="002F28A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Аналитический этап (2021 -2022 гг.).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1) создание рабочей группы педагогов, участвующих в реализации Программы работы по гражданско-правовому воспитанию и обучению учащихся;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lastRenderedPageBreak/>
        <w:t xml:space="preserve">2) проведение мониторинга среди учащихся, учителей, родителей по проблеме прав ребенка, ответственности несовершеннолетних, изучении их запросов;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3) выработка рекомендаций по реализации </w:t>
      </w:r>
      <w:proofErr w:type="spellStart"/>
      <w:r w:rsidRPr="00CD45A8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CD45A8">
        <w:rPr>
          <w:rFonts w:ascii="Times New Roman" w:hAnsi="Times New Roman" w:cs="Times New Roman"/>
          <w:sz w:val="24"/>
          <w:szCs w:val="24"/>
        </w:rPr>
        <w:t xml:space="preserve"> системы по гражданско-правовому образованию и воспитанию.</w:t>
      </w:r>
    </w:p>
    <w:p w:rsidR="002736BC" w:rsidRPr="00CD45A8" w:rsidRDefault="002736BC" w:rsidP="002F28A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Этап реализации модели гражданско-правового воспитания и образования в школе (2022-2024 гг.).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1. Отработка модели системы гражданско-правового образования и воспитания в школе;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2. Проведение промежуточной диагностики уровня правовой культуры учащихся;</w:t>
      </w:r>
    </w:p>
    <w:p w:rsidR="002736BC" w:rsidRPr="00CD45A8" w:rsidRDefault="002736BC" w:rsidP="002F28A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Рефлексивно-оценочный этап (2024 - 2025 </w:t>
      </w:r>
      <w:proofErr w:type="spellStart"/>
      <w:proofErr w:type="gramStart"/>
      <w:r w:rsidRPr="00CD45A8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CD45A8">
        <w:rPr>
          <w:rFonts w:ascii="Times New Roman" w:hAnsi="Times New Roman" w:cs="Times New Roman"/>
          <w:sz w:val="24"/>
          <w:szCs w:val="24"/>
        </w:rPr>
        <w:t>).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1. Анализ итогов работы по данному направлению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2. Корректировка модели гражданско-правового образования и воспитания в школе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3. Обобщение и распространение  опыта по инновационной деятельности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bCs/>
          <w:sz w:val="24"/>
          <w:szCs w:val="24"/>
        </w:rPr>
        <w:t>4.4.Информационная образовательная  среда.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Одним из направлений модернизации школы является создание условий для </w:t>
      </w:r>
      <w:r w:rsidRPr="00CD45A8">
        <w:rPr>
          <w:rFonts w:ascii="Times New Roman" w:hAnsi="Times New Roman" w:cs="Times New Roman"/>
          <w:b/>
          <w:sz w:val="24"/>
          <w:szCs w:val="24"/>
        </w:rPr>
        <w:t>повышения информационно – коммуникативной грамотности</w:t>
      </w:r>
      <w:r w:rsidRPr="00CD45A8">
        <w:rPr>
          <w:rFonts w:ascii="Times New Roman" w:hAnsi="Times New Roman" w:cs="Times New Roman"/>
          <w:sz w:val="24"/>
          <w:szCs w:val="24"/>
        </w:rPr>
        <w:t>, как педагогов, так и учащихся. В рамках данного направления в школе реализуются образовательные программы по информатике и ИКТ для учащихся, организованы элективные занятия и внеурочная деятельность по данному направлению. Активно используются информационно-коммуникационные технологии в обучении.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Программа развития предусматривает расширение сфер использования И</w:t>
      </w:r>
      <w:proofErr w:type="gramStart"/>
      <w:r w:rsidRPr="00CD45A8">
        <w:rPr>
          <w:rFonts w:ascii="Times New Roman" w:hAnsi="Times New Roman" w:cs="Times New Roman"/>
          <w:sz w:val="24"/>
          <w:szCs w:val="24"/>
        </w:rPr>
        <w:t>КТ в шк</w:t>
      </w:r>
      <w:proofErr w:type="gramEnd"/>
      <w:r w:rsidRPr="00CD45A8">
        <w:rPr>
          <w:rFonts w:ascii="Times New Roman" w:hAnsi="Times New Roman" w:cs="Times New Roman"/>
          <w:sz w:val="24"/>
          <w:szCs w:val="24"/>
        </w:rPr>
        <w:t>оле.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sz w:val="24"/>
          <w:szCs w:val="24"/>
        </w:rPr>
        <w:t>Цели</w:t>
      </w:r>
      <w:r w:rsidRPr="00CD45A8">
        <w:rPr>
          <w:rFonts w:ascii="Times New Roman" w:hAnsi="Times New Roman" w:cs="Times New Roman"/>
          <w:sz w:val="24"/>
          <w:szCs w:val="24"/>
        </w:rPr>
        <w:t>: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1. Разработка и внедрение механизмов информационного обеспечения процессов функционирования и развития школы.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2. Повышение информационной культуры педагогов и учащихся школы.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D45A8">
        <w:rPr>
          <w:rFonts w:ascii="Times New Roman" w:hAnsi="Times New Roman" w:cs="Times New Roman"/>
          <w:sz w:val="24"/>
          <w:szCs w:val="24"/>
        </w:rPr>
        <w:t>: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1.Формирование ИК</w:t>
      </w:r>
      <w:proofErr w:type="gramStart"/>
      <w:r w:rsidRPr="00CD45A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CD45A8">
        <w:rPr>
          <w:rFonts w:ascii="Times New Roman" w:hAnsi="Times New Roman" w:cs="Times New Roman"/>
          <w:sz w:val="24"/>
          <w:szCs w:val="24"/>
        </w:rPr>
        <w:t xml:space="preserve"> компетентности выпускников  уровня начального общего образования, широкое внедрение современных информационных технологий в учебно-воспитательный процесс школы.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2. Создание условий, обеспечивающих целенаправленную подготовку педагогов и учащихся в области получения, переработки и использования информации.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3. Использование информационных систем для повышения эффективности управленческих решений.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4. Обновление программного и технического обеспечения компьютерных классов школы.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5. Разработка системы информирования населения о школе, ее достижениях и преимуществах.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985"/>
        <w:gridCol w:w="1277"/>
        <w:gridCol w:w="2631"/>
      </w:tblGrid>
      <w:tr w:rsidR="002736BC" w:rsidRPr="00CD45A8" w:rsidTr="002736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2736BC" w:rsidRPr="00CD45A8" w:rsidTr="002736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Разработка концепции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обеспечения  образовательного процесса, разработка и внедрение механизмов информационного обеспечения процессов функционирования и развития 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Концепция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</w:tr>
      <w:tr w:rsidR="002736BC" w:rsidRPr="00CD45A8" w:rsidTr="002736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культуры педагогов и учащихся 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Владение ПК педагогами и учащимися в соответствии с ФГОС и современными требованиями законодательства и социума</w:t>
            </w:r>
          </w:p>
        </w:tc>
      </w:tr>
      <w:tr w:rsidR="002736BC" w:rsidRPr="00CD45A8" w:rsidTr="002736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целенаправленную подготовку педагогов и учащихся в области получения, переработки и использования информации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КПК</w:t>
            </w:r>
          </w:p>
        </w:tc>
      </w:tr>
      <w:tr w:rsidR="002736BC" w:rsidRPr="00CD45A8" w:rsidTr="002736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gramStart"/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делопроизводства в электронном виде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УВР, ВР, бухгалтерия, секретарь учебной части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компьютерной базы</w:t>
            </w:r>
          </w:p>
        </w:tc>
      </w:tr>
      <w:tr w:rsidR="002736BC" w:rsidRPr="00CD45A8" w:rsidTr="002736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возможностей школьного сайта для полного информирования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населения о деятельности 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УМР, учитель информатики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информированности  участников ОП с целью наиболее полной реализации прав граждан на образование</w:t>
            </w:r>
          </w:p>
        </w:tc>
      </w:tr>
      <w:tr w:rsidR="002736BC" w:rsidRPr="00CD45A8" w:rsidTr="002736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gramStart"/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proofErr w:type="gramEnd"/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журналов и дневников.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2021-2025г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электронные журналы</w:t>
            </w:r>
          </w:p>
        </w:tc>
      </w:tr>
      <w:tr w:rsidR="002736BC" w:rsidRPr="00CD45A8" w:rsidTr="002736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Обновление программного и технического обеспечения компьютерных  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Директор, учителя информатики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в соответствии с требованиями ФГОС и законодательства</w:t>
            </w:r>
          </w:p>
        </w:tc>
      </w:tr>
    </w:tbl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формирования </w:t>
      </w:r>
      <w:proofErr w:type="gramStart"/>
      <w:r w:rsidRPr="00CD45A8">
        <w:rPr>
          <w:rFonts w:ascii="Times New Roman" w:hAnsi="Times New Roman" w:cs="Times New Roman"/>
          <w:b/>
          <w:sz w:val="24"/>
          <w:szCs w:val="24"/>
        </w:rPr>
        <w:t>ИКТ-компетентности</w:t>
      </w:r>
      <w:proofErr w:type="gramEnd"/>
      <w:r w:rsidRPr="00CD45A8">
        <w:rPr>
          <w:rFonts w:ascii="Times New Roman" w:hAnsi="Times New Roman" w:cs="Times New Roman"/>
          <w:b/>
          <w:sz w:val="24"/>
          <w:szCs w:val="24"/>
        </w:rPr>
        <w:t xml:space="preserve"> выпускников  уровня начального общего образования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899"/>
        <w:gridCol w:w="7824"/>
      </w:tblGrid>
      <w:tr w:rsidR="002736BC" w:rsidRPr="00CD45A8" w:rsidTr="002736BC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736BC" w:rsidRPr="00CD45A8" w:rsidTr="002736BC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со средствами ИКТ, гигиена работы с компьютером</w:t>
            </w:r>
          </w:p>
        </w:tc>
      </w:tr>
      <w:tr w:rsidR="002736BC" w:rsidRPr="00CD45A8" w:rsidTr="002736BC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научится: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использовать безопасные для органов зрения, нервной системы, опорно-двигательного аппарата эргономичные приёмы работы с компьютером и другими средствами ИКТ; выполнять компенсирующие физические упражнения (мини-зарядку);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организовывать систему папок для хранения собственной информации в компьютере</w:t>
            </w:r>
          </w:p>
        </w:tc>
      </w:tr>
      <w:tr w:rsidR="002736BC" w:rsidRPr="00CD45A8" w:rsidTr="002736BC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Технология ввода информации в компьютер: 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 текста, запись звука, изображения, цифровых данных</w:t>
            </w:r>
          </w:p>
        </w:tc>
      </w:tr>
      <w:tr w:rsidR="002736BC" w:rsidRPr="00CD45A8" w:rsidTr="002736BC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научится: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вводить информацию в компьютер с использованием различных технических средств (фото- и видеокамеры, микрофона и т.д.), сохранять 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полученную информацию;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 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 рисовать изображения на графическом планшете;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 сканировать рисунки и тексты</w:t>
            </w:r>
          </w:p>
        </w:tc>
      </w:tr>
      <w:tr w:rsidR="002736BC" w:rsidRPr="00CD45A8" w:rsidTr="002736BC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Выпускник получит 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возможность научиться: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использовать программу распознавания сканированного текста на русском языке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736BC" w:rsidRPr="00CD45A8" w:rsidTr="002736BC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Обработка и поиск информации.</w:t>
            </w:r>
          </w:p>
        </w:tc>
      </w:tr>
      <w:tr w:rsidR="002736BC" w:rsidRPr="00CD45A8" w:rsidTr="002736BC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научится: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 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(флэш-карты);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 описывать по определённому алгоритму объект или процесс наблюдения, записывать аудиовизуальную и числовую информацию о нём, используя инструменты ИКТ;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 собирать числовые данные в естественнонаучных наблюдениях и экспериментах, используя цифровые датчики, камеру, микрофон и другие средства ИКТ, а также в ходе опроса людей;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 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 изображений, видео- и аудиозаписей, фотоизображений;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 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контроль; использовать, добавлять и удалять ссылки в сообщениях разного вида;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 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 заполнять учебные базы данных</w:t>
            </w:r>
          </w:p>
        </w:tc>
      </w:tr>
      <w:tr w:rsidR="002736BC" w:rsidRPr="00CD45A8" w:rsidTr="002736BC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Выпускник получит 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возможность научиться: 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грамотно формулировать запросы при поиске в Интернете и базах данных, оценивать, интерпретировать и сохранять найденную информацию; критически относиться к информации и к выбору источника информации</w:t>
            </w:r>
          </w:p>
        </w:tc>
      </w:tr>
      <w:tr w:rsidR="002736BC" w:rsidRPr="00CD45A8" w:rsidTr="002736BC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Создание, представление и передача сообщений.</w:t>
            </w:r>
          </w:p>
        </w:tc>
      </w:tr>
      <w:tr w:rsidR="002736BC" w:rsidRPr="00CD45A8" w:rsidTr="002736BC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научится: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создавать текстовые сообщения с использованием средств ИКТ: редактировать, оформлять и сохранять их;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 создавать сообщения в виде аудио- и видеофрагментов или цепочки экранов с использованием иллюстраций, видеоизображения, звука, текста;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 создавать диаграммы, планы территории и пр.;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 создавать изображения, пользуясь графическими возможностями компьютера; составлять новое изображение из готовых фрагментов (аппликация);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 размещать сообщение в информационной образовательной среде образовательного учреждения;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</w:t>
            </w:r>
          </w:p>
        </w:tc>
      </w:tr>
      <w:tr w:rsidR="002736BC" w:rsidRPr="00CD45A8" w:rsidTr="002736BC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Выпускник получит 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возможность научиться</w:t>
            </w:r>
            <w:r w:rsidRPr="00CD45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представлять данные;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 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</w:t>
            </w:r>
          </w:p>
        </w:tc>
      </w:tr>
      <w:tr w:rsidR="002736BC" w:rsidRPr="00CD45A8" w:rsidTr="002736BC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Планирование деятельности, управление и организация</w:t>
            </w:r>
          </w:p>
        </w:tc>
      </w:tr>
      <w:tr w:rsidR="002736BC" w:rsidRPr="00CD45A8" w:rsidTr="002736BC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научится: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движущиеся модели и управлять ими в </w:t>
            </w:r>
            <w:proofErr w:type="spellStart"/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компьютерно</w:t>
            </w:r>
            <w:proofErr w:type="spellEnd"/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 управляемых средах;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планировать несложные исследования объектов и процессов внешнего мира</w:t>
            </w:r>
          </w:p>
        </w:tc>
      </w:tr>
      <w:tr w:rsidR="002736BC" w:rsidRPr="00CD45A8" w:rsidTr="002736BC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Выпускник получит 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возможность научиться: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проектировать несложные объекты и процессы реального мира, своей собственной деятельности и деятельности группы;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- моделировать объекты и процессы реального мира.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1. Создание эффективной системы информационного обеспечения образовательной программы школы.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2. Подготовка учащихся и педагогов к жизни и деятельности в условиях информационного общества.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3. Повышение уровня научно-методического обеспечения профессиональной деятельности педагогов.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4. Расширение информированности участников образовательного процесса с целью наиболее полной реализации прав граждан на образование.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5. Активное использование  медиа – ресурсов на каждом предмете и во внеурочной деятельности.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sz w:val="24"/>
          <w:szCs w:val="24"/>
        </w:rPr>
        <w:t>4.5. Инклюзивное образование в школе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Изменение представления государства и общества о правах и возможностях ребенка-инвалида привело к постановке практической задачи максимального охвата образованием всех детей с ограниченными возможностями здоровья (ОВЗ). Признание права любого ребенка на получение образования, отвечающего его потребностям и полноценно использующего возможности развития, обусловило важнейшие инициативы и ориентиры новой образовательной политики школы.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Признание государством  ценности социальной и образовательной интеграции детей с ОВЗ обусловливает необходимость создания для них  адекватного образовательного процесса именно  в общеобразовательном учреждении, которому отводится центральное место в обеспечении так называемого «инклюзивного» (включенного) образования.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Инклюзивное образование  – это специально организованный образовательный процесс, обеспечивающий ребенку с ОВЗ обучение в среде сверстников в общеобразовательном учреждении по стандартным программам с учетом его особых образовательных потребностей.  Главное в инклюзивном образовании ребенка с ограниченными возможностями здоровья – получение образовательного и социального опыта вместе со сверстниками.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lastRenderedPageBreak/>
        <w:t>Основной критерий эффективности инклюзивного образования  – успешность социализации, введение в культуру, развитие социального опыта ребенка с ОВЗ наряду с освоением им академических знаний, тем более</w:t>
      </w:r>
      <w:proofErr w:type="gramStart"/>
      <w:r w:rsidRPr="00CD45A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D45A8">
        <w:rPr>
          <w:rFonts w:ascii="Times New Roman" w:hAnsi="Times New Roman" w:cs="Times New Roman"/>
          <w:sz w:val="24"/>
          <w:szCs w:val="24"/>
        </w:rPr>
        <w:t xml:space="preserve"> что реабилитация детей с ограниченными возможностями здоровья средствами образования является важнейшей составной частью программы их комплексной реабилитации, направленной на максимальную реализацию личностного потенциала детей и их полноценное вхождение в общество.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CD45A8">
        <w:rPr>
          <w:rFonts w:ascii="Times New Roman" w:hAnsi="Times New Roman" w:cs="Times New Roman"/>
          <w:bCs/>
          <w:sz w:val="24"/>
          <w:szCs w:val="24"/>
        </w:rPr>
        <w:t>работы по данному направлению в школе</w:t>
      </w:r>
      <w:r w:rsidRPr="00CD45A8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CD45A8">
        <w:rPr>
          <w:rFonts w:ascii="Times New Roman" w:hAnsi="Times New Roman" w:cs="Times New Roman"/>
          <w:bCs/>
          <w:sz w:val="24"/>
          <w:szCs w:val="24"/>
        </w:rPr>
        <w:t>создание условий для</w:t>
      </w:r>
      <w:r w:rsidRPr="00CD4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45A8">
        <w:rPr>
          <w:rFonts w:ascii="Times New Roman" w:hAnsi="Times New Roman" w:cs="Times New Roman"/>
          <w:sz w:val="24"/>
          <w:szCs w:val="24"/>
        </w:rPr>
        <w:t>инклюзивного образования детей с разными возможностями в условиях общеобразовательного учреждения.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736BC" w:rsidRPr="00CD45A8" w:rsidRDefault="002736BC" w:rsidP="002F28A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Создание единой образовательной среды для детей с разными стартовыми возможностями.</w:t>
      </w:r>
    </w:p>
    <w:p w:rsidR="002736BC" w:rsidRPr="00CD45A8" w:rsidRDefault="002736BC" w:rsidP="002F28A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Разработка нормативно-правовой базы по проблеме инклюзивного образования.</w:t>
      </w:r>
    </w:p>
    <w:p w:rsidR="002736BC" w:rsidRPr="00CD45A8" w:rsidRDefault="002736BC" w:rsidP="002F28A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Организация системы психолого-педагогического сопровождения развития детей с ОВЗ посредством взаимодействия диагностическо-</w:t>
      </w:r>
      <w:proofErr w:type="spellStart"/>
      <w:r w:rsidRPr="00CD45A8">
        <w:rPr>
          <w:rFonts w:ascii="Times New Roman" w:hAnsi="Times New Roman" w:cs="Times New Roman"/>
          <w:sz w:val="24"/>
          <w:szCs w:val="24"/>
        </w:rPr>
        <w:t>консультивного</w:t>
      </w:r>
      <w:proofErr w:type="spellEnd"/>
      <w:r w:rsidRPr="00CD45A8">
        <w:rPr>
          <w:rFonts w:ascii="Times New Roman" w:hAnsi="Times New Roman" w:cs="Times New Roman"/>
          <w:sz w:val="24"/>
          <w:szCs w:val="24"/>
        </w:rPr>
        <w:t>, социально-трудового направлений деятельности.</w:t>
      </w:r>
    </w:p>
    <w:p w:rsidR="002736BC" w:rsidRPr="00CD45A8" w:rsidRDefault="002736BC" w:rsidP="002F28A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Разработка модели взаимодействия с родителями и социумом, успешной социализации детей в социуме.</w:t>
      </w:r>
    </w:p>
    <w:p w:rsidR="002736BC" w:rsidRPr="00CD45A8" w:rsidRDefault="002736BC" w:rsidP="002F28A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Обеспечение повышения профессиональной компетентности педагогов  по проблеме инклюзивного образования.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bCs/>
          <w:sz w:val="24"/>
          <w:szCs w:val="24"/>
        </w:rPr>
        <w:t>Подзадачи: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bCs/>
          <w:iCs/>
          <w:sz w:val="24"/>
          <w:szCs w:val="24"/>
        </w:rPr>
        <w:t>В работе с семьей:</w:t>
      </w:r>
    </w:p>
    <w:p w:rsidR="002736BC" w:rsidRPr="00CD45A8" w:rsidRDefault="002736BC" w:rsidP="002F28A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Способствовать формированию у родителей воспитательной компетентности через расширение круга их педагогических и дефектологических знаний и представлений;</w:t>
      </w:r>
    </w:p>
    <w:p w:rsidR="002736BC" w:rsidRPr="00CD45A8" w:rsidRDefault="002736BC" w:rsidP="002F28A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Вовлечь родителей в образовательный процесс в качестве активных его участников, посредством их обучения приемам взаимодействия с детьми, организации совместной практической деятельности.</w:t>
      </w:r>
    </w:p>
    <w:p w:rsidR="002736BC" w:rsidRPr="00CD45A8" w:rsidRDefault="002736BC" w:rsidP="002F28A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Содействовать изменению родительской позиции и вооружение родителей позитивными способами коммуникации.</w:t>
      </w:r>
    </w:p>
    <w:p w:rsidR="002736BC" w:rsidRPr="00CD45A8" w:rsidRDefault="002736BC" w:rsidP="002F28A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Создать условия для объединения родителей в сообщество, расширения социального пространства семей, воспитывающих детей с проблемами в развитии.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bCs/>
          <w:iCs/>
          <w:sz w:val="24"/>
          <w:szCs w:val="24"/>
        </w:rPr>
        <w:t>В работе с педагогами:</w:t>
      </w:r>
    </w:p>
    <w:p w:rsidR="002736BC" w:rsidRPr="00CD45A8" w:rsidRDefault="002736BC" w:rsidP="002F28A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Создать условия для повышения квалификации педагогов по проблеме инклюзивного образования.</w:t>
      </w:r>
    </w:p>
    <w:p w:rsidR="002736BC" w:rsidRPr="00CD45A8" w:rsidRDefault="002736BC" w:rsidP="002F28A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Способствовать повышению мотивации педагогической деятельности.</w:t>
      </w:r>
    </w:p>
    <w:p w:rsidR="002736BC" w:rsidRPr="00CD45A8" w:rsidRDefault="002736BC" w:rsidP="002F28A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Стимулировать педагогов на самообразование и инновационную деятельность по проблеме.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Разработка модели инклюзивного образования и эффективное её функционирование в образовательном учреждении.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bCs/>
          <w:sz w:val="24"/>
          <w:szCs w:val="24"/>
        </w:rPr>
        <w:t>Индикаторы результативности:</w:t>
      </w:r>
    </w:p>
    <w:p w:rsidR="002736BC" w:rsidRPr="00CD45A8" w:rsidRDefault="002736BC" w:rsidP="002F28A6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Результаты опросов, тестирования, анкетирования родителей и педагогов (аналитические материалы)</w:t>
      </w:r>
    </w:p>
    <w:p w:rsidR="002736BC" w:rsidRPr="00CD45A8" w:rsidRDefault="002736BC" w:rsidP="002F28A6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Результаты диагностики: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- развития детей,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              - уровня детско-родительских отношений,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               - личностного развития учащихся и педагогов (диаграммы, графики, сводные таблицы, результаты продуктивной деятельности).</w:t>
      </w:r>
    </w:p>
    <w:p w:rsidR="002736BC" w:rsidRPr="00CD45A8" w:rsidRDefault="002736BC" w:rsidP="002F28A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Востребованность родителями психолого-педагогических мероприятий (журналы посещаемости, книги отзывов).</w:t>
      </w:r>
    </w:p>
    <w:p w:rsidR="002736BC" w:rsidRPr="00CD45A8" w:rsidRDefault="002736BC" w:rsidP="002F28A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Повышение рейтинга учреждения.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lastRenderedPageBreak/>
        <w:t>Для построения и успешного функционирования модели инклюзивного образования необходим системный подход, программная форма организации, создание команды сопровождения всех субъектов образовательной деятельности.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Эффективность работы будет оцениваться по следующим критериям: реализация индивидуального подхода к детям; обеспечение условий для самостоятельной активности ребенка; активное включение в образовательный процесс всех его участников; междисциплинарный подход; вариативность образовательного и воспитательного процесса; взаимодействие с семьей; динамическое развитие образовательного учреждения.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34"/>
        <w:gridCol w:w="5953"/>
        <w:gridCol w:w="1418"/>
        <w:gridCol w:w="1731"/>
      </w:tblGrid>
      <w:tr w:rsidR="002736BC" w:rsidRPr="00CD45A8" w:rsidTr="002736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736BC" w:rsidRPr="00CD45A8" w:rsidTr="002736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права граждан на выбор формы получения образования детей с ограниченными возможностями здоровья и детей-инвалидов, через создание соответствующих условий (индивидуально в школе, индивидуально на дому, комбинированно, семейное обучение)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2736BC" w:rsidRPr="00CD45A8" w:rsidTr="002736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и управленческих кадров для реализации федеральных государственных образовательных стандартов общего образования для детей с ОВЗ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2025,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2736BC" w:rsidRPr="00CD45A8" w:rsidTr="002736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proofErr w:type="gramStart"/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инструментария реализации модели общероссийской системы оценки качества общего образования</w:t>
            </w:r>
            <w:proofErr w:type="gramEnd"/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комплексного электронного мониторинга качества образования в условиях школы, обучающей детей с ОВЗ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2736BC" w:rsidRPr="00CD45A8" w:rsidTr="002736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Разработка, апробация и внедрение </w:t>
            </w:r>
            <w:proofErr w:type="gramStart"/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>моделей оценки качества работы общеобразовательного учреждения</w:t>
            </w:r>
            <w:proofErr w:type="gramEnd"/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социализации личности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2736BC" w:rsidRPr="00CD45A8" w:rsidTr="002736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поиска и поддержки одаренных детей с ослабленным здоровьем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2736BC" w:rsidRPr="00CD45A8" w:rsidTr="002736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Обеспечение закупки оборудования в целях оснащения релаксационных зон (комнаты психологической разгрузки)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2736BC" w:rsidRPr="00CD45A8" w:rsidTr="002736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Модернизация образовательного пространства  в рамках реализации программы «Доступная среда»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2736BC" w:rsidRPr="00CD45A8" w:rsidTr="002736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Развитие и оптимизация условий и форм деятельности, способствующих оздоровлению обучающихся с ограниченными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2736BC" w:rsidRPr="00CD45A8" w:rsidTr="002736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внедрения современных инновационных технологий физического воспитания обучающихся с ограниченными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2736BC" w:rsidRPr="00CD45A8" w:rsidTr="002736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Обеспечение школьников с ОВЗ горячим питанием и проведение мониторинга организации школьного 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lastRenderedPageBreak/>
        <w:t>Формами оценки эффективности может быть как административный контроль, так и самоконтроль, самооценка и самоанализ деятельности каждым участником педагогического процесса.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sz w:val="24"/>
          <w:szCs w:val="24"/>
        </w:rPr>
        <w:t>Критерии эффективности инклюзивного образовательного процесса в соответствии с принципами инклюзии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268"/>
        <w:gridCol w:w="3794"/>
        <w:gridCol w:w="3822"/>
      </w:tblGrid>
      <w:tr w:rsidR="002736BC" w:rsidRPr="00CD45A8" w:rsidTr="002736B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</w:tr>
      <w:tr w:rsidR="002736BC" w:rsidRPr="00CD45A8" w:rsidTr="002736B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индивидуального подхода к детям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учебного плана с учетом данных диагностики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Наличие индивидуальных учебных планов с оценкой хода их выполнения</w:t>
            </w:r>
          </w:p>
        </w:tc>
      </w:tr>
      <w:tr w:rsidR="002736BC" w:rsidRPr="00CD45A8" w:rsidTr="002736B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самостоятельной активности ребенка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развивающей среды, наличие в режиме дня времени и форм для самостоятельной активности ребенка, обеспеченной наблюдающей 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позицией взрослого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Планирование времени в режиме дня для самостоятельной активности детей. Методические рекомендации по психолого-педагогическому сопровождению детей с разными образовательными потребностями.</w:t>
            </w:r>
          </w:p>
        </w:tc>
      </w:tr>
      <w:tr w:rsidR="002736BC" w:rsidRPr="00CD45A8" w:rsidTr="002736B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включение в образовательный процесс всех его 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Командные формы выработки и принятия организационных решений: междисциплинарные команды, собрания, командные тренинги, координационный совет, проектные группы, родительские комитеты,  пожелания детей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Функционирование в школе разнообразных командных форм работы</w:t>
            </w:r>
          </w:p>
        </w:tc>
      </w:tr>
      <w:tr w:rsidR="002736BC" w:rsidRPr="00CD45A8" w:rsidTr="002736B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Междисциплинарный подход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Междисциплинарное проведение и обсуждение диагностики, составления 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и реализации ИОП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специалистов. 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Циклограмма проведения междисциплинарных консилиумов, формы фиксации результатов обследования и рекомендаций.</w:t>
            </w:r>
          </w:p>
        </w:tc>
      </w:tr>
      <w:tr w:rsidR="002736BC" w:rsidRPr="00CD45A8" w:rsidTr="002736B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Вариативность в организации процессов 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обучения и воспитания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Вариативные образовательные программы, приемы, методы образования, вариативная образовательная среда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специалистов – наличие образования по разным методам работы, в том числе и с детьми с ОВЗ, 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методических, дидактических пособий, обеспечивающих образовательный процесс</w:t>
            </w:r>
          </w:p>
        </w:tc>
      </w:tr>
      <w:tr w:rsidR="002736BC" w:rsidRPr="00CD45A8" w:rsidTr="002736B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Партнерское взаимодействие с семьей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Организация партнерских форм взаимодействия с семьей, участие родителей в жизни школы, консультации родителей по волнующим их вопросам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договора </w:t>
            </w:r>
            <w:proofErr w:type="gramStart"/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с приложением о конкретной программе действий. </w:t>
            </w:r>
          </w:p>
        </w:tc>
      </w:tr>
      <w:tr w:rsidR="002736BC" w:rsidRPr="00CD45A8" w:rsidTr="002736B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Динамическое развитие образовательной модели инклюзивного пространства школы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Выстраивание образовательного процесса в соответствии с потребностями детского контингента, изменение образовательных условий в связи с диагностикой образовательных потребностей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Соответствие качественного состава контингента детей, штатного расписания, методической базы и предметно-развивающей среды. Применение новых технологий в соответствии с выявленными потребностями детей.</w:t>
            </w:r>
          </w:p>
        </w:tc>
      </w:tr>
    </w:tbl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lastRenderedPageBreak/>
        <w:t>Реализация проекта по внедрению инклюзивной модели образования позволит организовать процесс обучения лиц с ОВЗ по замкнутой схеме планирование - учебный процесс - контроль - анализ - коррекция. Это позволит оперативно корректировать действий непосредственно на стадиях учебного процесса, а не по конечным результатам.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bCs/>
          <w:sz w:val="24"/>
          <w:szCs w:val="24"/>
        </w:rPr>
        <w:t xml:space="preserve">4.6. Школа - открытая государственно-общественная среда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Роль государственно-общественного управления в образовании с каждым днем становится все значимее. Каждый коллектив образовательной организации  реализует свою модель ГОУ.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В Федеральном законе № 273-ФЗ от 29.12.2012г. «Об образовании в Российской Федерации» одним из принципов государственной политики в области образования определен демократический, государственно-общественный характер управления  образованием. Действительно, закон предусматривает право участия в управлении образовательным учреждением обучающихся, их родителей и работников образовательного учреждения.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sz w:val="24"/>
          <w:szCs w:val="24"/>
        </w:rPr>
        <w:t>Цель:</w:t>
      </w:r>
      <w:r w:rsidRPr="00CD45A8">
        <w:rPr>
          <w:rFonts w:ascii="Times New Roman" w:hAnsi="Times New Roman" w:cs="Times New Roman"/>
          <w:sz w:val="24"/>
          <w:szCs w:val="24"/>
        </w:rPr>
        <w:t xml:space="preserve"> развитие образования как открытой государственно-общественной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 З</w:t>
      </w:r>
      <w:r w:rsidRPr="00CD45A8">
        <w:rPr>
          <w:rFonts w:ascii="Times New Roman" w:hAnsi="Times New Roman" w:cs="Times New Roman"/>
          <w:b/>
          <w:sz w:val="24"/>
          <w:szCs w:val="24"/>
        </w:rPr>
        <w:t>адачи</w:t>
      </w:r>
      <w:r w:rsidRPr="00CD45A8">
        <w:rPr>
          <w:rFonts w:ascii="Times New Roman" w:hAnsi="Times New Roman" w:cs="Times New Roman"/>
          <w:sz w:val="24"/>
          <w:szCs w:val="24"/>
        </w:rPr>
        <w:t>:</w:t>
      </w:r>
    </w:p>
    <w:p w:rsidR="002736BC" w:rsidRPr="00CD45A8" w:rsidRDefault="002736BC" w:rsidP="002F28A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</w:r>
    </w:p>
    <w:p w:rsidR="002736BC" w:rsidRPr="00CD45A8" w:rsidRDefault="002736BC" w:rsidP="002F28A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Формирование консолидированного заказа на оказание образовательных услуг.</w:t>
      </w:r>
    </w:p>
    <w:p w:rsidR="002736BC" w:rsidRPr="00CD45A8" w:rsidRDefault="002736BC" w:rsidP="002F28A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Активное привлечение педагогов, обучающихся и родителей к участию в управлении образовательным учреждением.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Развитая система государственно-общественного управления является необходимым условием повышения доступности и качества образования.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732"/>
        <w:gridCol w:w="5755"/>
        <w:gridCol w:w="1072"/>
        <w:gridCol w:w="2218"/>
      </w:tblGrid>
      <w:tr w:rsidR="002736BC" w:rsidRPr="00CD45A8" w:rsidTr="002736B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736BC" w:rsidRPr="00CD45A8" w:rsidTr="002736B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Анализ нормативно-правовых актов школы по ГОУ, внесение необходимых изменений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2736BC" w:rsidRPr="00CD45A8" w:rsidTr="002736B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Внесение коррективов в планы работы школы Управляющего совета школы, Совета родителей,  Совета школы, Совета старшеклассников.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2736BC" w:rsidRPr="00CD45A8" w:rsidTr="002736B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Разработка подпрограмм работы согласно Программе развития школы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2736BC" w:rsidRPr="00CD45A8" w:rsidTr="002736B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с членами Управляющего совета школы (по законодательству РФ, региональным и муниципальным нормативно-правовым документам)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2736BC" w:rsidRPr="00CD45A8" w:rsidTr="002736B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Управляющего совета школы с приглашением заинтересованных сторон по проблемным вопросам развития образовательного организации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Директор, председатель Совета школы</w:t>
            </w:r>
          </w:p>
        </w:tc>
      </w:tr>
      <w:tr w:rsidR="002736BC" w:rsidRPr="00CD45A8" w:rsidTr="002736B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информирования населения о школе, ее достижениях и преимуществах. Публикация ежегодного информационного доклада школы об итогах учебного года и его представление родителям учащихся.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2736BC" w:rsidRPr="00CD45A8" w:rsidTr="002736B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содержания сайта школы в сети  </w:t>
            </w:r>
            <w:r w:rsidRPr="00CD4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и поддержание его актуальности.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</w:tc>
      </w:tr>
      <w:tr w:rsidR="002736BC" w:rsidRPr="00CD45A8" w:rsidTr="002736B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общественной экспертизы эффективности систем государственно-общественного управления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2736BC" w:rsidRPr="00CD45A8" w:rsidTr="002736B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перспективных направлений развития государственно-общественного управления.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2736BC" w:rsidRPr="00CD45A8" w:rsidTr="002736B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Обобщение работы органов ГОУ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6BC" w:rsidRPr="00CD45A8" w:rsidRDefault="002736BC" w:rsidP="00273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работы школы по данному направлению: </w:t>
      </w:r>
    </w:p>
    <w:p w:rsidR="002736BC" w:rsidRPr="00CD45A8" w:rsidRDefault="002736BC" w:rsidP="002F28A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Система общественного наблюдения (контроля) </w:t>
      </w:r>
      <w:r w:rsidRPr="00CD45A8">
        <w:rPr>
          <w:rFonts w:ascii="Times New Roman" w:hAnsi="Times New Roman" w:cs="Times New Roman"/>
          <w:bCs/>
          <w:sz w:val="24"/>
          <w:szCs w:val="24"/>
        </w:rPr>
        <w:t>за проведением</w:t>
      </w:r>
      <w:r w:rsidRPr="00CD45A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D45A8">
        <w:rPr>
          <w:rFonts w:ascii="Times New Roman" w:hAnsi="Times New Roman" w:cs="Times New Roman"/>
          <w:sz w:val="24"/>
          <w:szCs w:val="24"/>
        </w:rPr>
        <w:t>процедуры итоговой  аттестации учащихся, в том числе в форме и по технологии единого государственного экзамена, контрольных и тестовых работ для учащихся школы, аттестации администрации школы, за деятельностью аттестационных, конфликтных и иных комиссий.</w:t>
      </w:r>
    </w:p>
    <w:p w:rsidR="002736BC" w:rsidRPr="00CD45A8" w:rsidRDefault="002736BC" w:rsidP="002F28A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Участие  Управляющего совета школы в оценке качества образования. </w:t>
      </w:r>
    </w:p>
    <w:p w:rsidR="002736BC" w:rsidRPr="00CD45A8" w:rsidRDefault="002736BC" w:rsidP="002F28A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Функционирование системы государственно-общественного управления в части  распределения стимулирующей </w:t>
      </w:r>
      <w:proofErr w:type="gramStart"/>
      <w:r w:rsidRPr="00CD45A8">
        <w:rPr>
          <w:rFonts w:ascii="Times New Roman" w:hAnsi="Times New Roman" w:cs="Times New Roman"/>
          <w:sz w:val="24"/>
          <w:szCs w:val="24"/>
        </w:rPr>
        <w:t>части фонда оплаты труда работников школы</w:t>
      </w:r>
      <w:proofErr w:type="gramEnd"/>
      <w:r w:rsidRPr="00CD45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36BC" w:rsidRPr="00CD45A8" w:rsidRDefault="002736BC" w:rsidP="002F28A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Публичная отчетность школы в форме докладов, процедурах его утверждения, презентации и оценки. </w:t>
      </w:r>
    </w:p>
    <w:p w:rsidR="002736BC" w:rsidRPr="00C62199" w:rsidRDefault="002736BC" w:rsidP="002736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199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  <w:r w:rsidRPr="00C6219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736BC" w:rsidRPr="00CD45A8" w:rsidRDefault="002736BC" w:rsidP="002F28A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Создание оптимальной организационно-управленческой структуры школы; </w:t>
      </w:r>
    </w:p>
    <w:p w:rsidR="002736BC" w:rsidRPr="00CD45A8" w:rsidRDefault="002736BC" w:rsidP="002F28A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Включение в единое информационно-образовательное пространство всех участников образовательного процесса: администрации, учителей, обучающихся, родителей, общественности. </w:t>
      </w:r>
    </w:p>
    <w:p w:rsidR="002736BC" w:rsidRPr="00CD45A8" w:rsidRDefault="002736BC" w:rsidP="002F28A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Создание положительного имиджа школы среди общественности. </w:t>
      </w:r>
    </w:p>
    <w:p w:rsidR="002736BC" w:rsidRPr="00CD45A8" w:rsidRDefault="002736BC" w:rsidP="002F28A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Возможность школе динамично и гибко реагировать на изменение образовательных запросов местного сообщества, акцентируя внимание на основные приоритеты в системе образования на период до 2022 года.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bCs/>
          <w:sz w:val="24"/>
          <w:szCs w:val="24"/>
        </w:rPr>
        <w:t xml:space="preserve">5.МЕХАНИЗМ УПРАВЛЕНИЯ РЕАЛИЗАЦИЕЙ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sz w:val="24"/>
          <w:szCs w:val="24"/>
        </w:rPr>
        <w:t>ПРОГРАММЫ РАЗВИТИЯ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1. По каждому из направлений будут созданы проблемные творческие группы, ответственные за его реализацию.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2. Функция общей координации реализации Программы выполняет – Педагогический совет школы.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3. Мероприятия по реализации  Программы являются основой годового плана работы школы.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4.</w:t>
      </w:r>
      <w:r w:rsidRPr="00CD4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45A8">
        <w:rPr>
          <w:rFonts w:ascii="Times New Roman" w:hAnsi="Times New Roman" w:cs="Times New Roman"/>
          <w:sz w:val="24"/>
          <w:szCs w:val="24"/>
        </w:rPr>
        <w:t>Вопросы оценки хода выполнения Программы, принятия решений о завершении отдельных подпрограмм, внесения изменений в программу решает Педагогический совет школы.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bCs/>
          <w:sz w:val="24"/>
          <w:szCs w:val="24"/>
        </w:rPr>
        <w:t xml:space="preserve">6. ОЖИДАЕМЫЕ РЕЗУЛЬТАТЫ РЕАЛИЗАЦИИ ПРОГРАММЫ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b/>
          <w:bCs/>
          <w:sz w:val="24"/>
          <w:szCs w:val="24"/>
        </w:rPr>
        <w:t>РАЗВИТИЯ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1. Инфраструктура и организация образовательного процесса школы соответствует требованиям федерального законодательства, СанПиНов и других нормативно-правовых актов, регламентирующих организацию образовательного процесса.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 2. Оснащение кабинетов в соответствии с требованиями ФГОС общего образования.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3. Доступность не менее 95 % учебных кабинетов к локальной сети школы и к Интернет-ресурсам.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lastRenderedPageBreak/>
        <w:t xml:space="preserve">4. 100%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 технологиям.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5. Не менее 35% педагогов работают по инновационным образовательным технологиям.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6. Не менее 50%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7. 100% обеспеченность специалистами и педагогами для организации службы сопровождения детей с ОВЗ.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8. Реализация федерального государственного образовательного стандарта  второго поколения на всех ступенях обучения, реализация ФГОС с ОВЗ.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9. 100% выпускников успешно осваивают общеобразовательные программы и проходят государственную итоговую аттестацию. 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10. 100% учащихся </w:t>
      </w:r>
      <w:proofErr w:type="gramStart"/>
      <w:r w:rsidRPr="00CD45A8">
        <w:rPr>
          <w:rFonts w:ascii="Times New Roman" w:hAnsi="Times New Roman" w:cs="Times New Roman"/>
          <w:sz w:val="24"/>
          <w:szCs w:val="24"/>
        </w:rPr>
        <w:t>охвачены</w:t>
      </w:r>
      <w:proofErr w:type="gramEnd"/>
      <w:r w:rsidRPr="00CD45A8">
        <w:rPr>
          <w:rFonts w:ascii="Times New Roman" w:hAnsi="Times New Roman" w:cs="Times New Roman"/>
          <w:sz w:val="24"/>
          <w:szCs w:val="24"/>
        </w:rPr>
        <w:t xml:space="preserve"> доступной удовлетворяющей потребностям внеурочной деятельностью.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 xml:space="preserve">11. 100% учащихся </w:t>
      </w:r>
      <w:proofErr w:type="gramStart"/>
      <w:r w:rsidRPr="00CD45A8">
        <w:rPr>
          <w:rFonts w:ascii="Times New Roman" w:hAnsi="Times New Roman" w:cs="Times New Roman"/>
          <w:sz w:val="24"/>
          <w:szCs w:val="24"/>
        </w:rPr>
        <w:t>обеспечены</w:t>
      </w:r>
      <w:proofErr w:type="gramEnd"/>
      <w:r w:rsidRPr="00CD45A8">
        <w:rPr>
          <w:rFonts w:ascii="Times New Roman" w:hAnsi="Times New Roman" w:cs="Times New Roman"/>
          <w:sz w:val="24"/>
          <w:szCs w:val="24"/>
        </w:rPr>
        <w:t xml:space="preserve"> необходимыми условиями для занятий физкультурой и спортом.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12. Успешная реализация инклюзивного образования в школе.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13. Большинство учащихся школы включены в исследовательскую и проектную деятельность.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14. В школе реализуется подпрограмма поддержки талантливых детей (по различным направлениям интеллектуального, творческого, физического развития).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A8">
        <w:rPr>
          <w:rFonts w:ascii="Times New Roman" w:hAnsi="Times New Roman" w:cs="Times New Roman"/>
          <w:sz w:val="24"/>
          <w:szCs w:val="24"/>
        </w:rPr>
        <w:t>15. Не менее 50% родителей (законных представителей) включено в различные формы активного взаимодействия со школой (через участие в решении текущих проблем, участие в общешкольных мероприятиях и т.д.).</w:t>
      </w:r>
    </w:p>
    <w:p w:rsidR="002736BC" w:rsidRPr="00CD45A8" w:rsidRDefault="002736BC" w:rsidP="002736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313B" w:rsidRPr="00CD45A8" w:rsidRDefault="007F313B" w:rsidP="00167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313B" w:rsidRPr="00CD45A8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2B8" w:rsidRDefault="003C42B8" w:rsidP="003C42B8">
      <w:pPr>
        <w:spacing w:after="0" w:line="240" w:lineRule="auto"/>
      </w:pPr>
      <w:r>
        <w:separator/>
      </w:r>
    </w:p>
  </w:endnote>
  <w:endnote w:type="continuationSeparator" w:id="0">
    <w:p w:rsidR="003C42B8" w:rsidRDefault="003C42B8" w:rsidP="003C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49E" w:rsidRDefault="0076349E">
    <w:pPr>
      <w:pStyle w:val="af8"/>
      <w:jc w:val="right"/>
    </w:pPr>
  </w:p>
  <w:p w:rsidR="003C42B8" w:rsidRDefault="003C42B8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2B8" w:rsidRDefault="003C42B8" w:rsidP="003C42B8">
      <w:pPr>
        <w:spacing w:after="0" w:line="240" w:lineRule="auto"/>
      </w:pPr>
      <w:r>
        <w:separator/>
      </w:r>
    </w:p>
  </w:footnote>
  <w:footnote w:type="continuationSeparator" w:id="0">
    <w:p w:rsidR="003C42B8" w:rsidRDefault="003C42B8" w:rsidP="003C4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/>
        <w:bCs/>
        <w:sz w:val="28"/>
        <w:szCs w:val="28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sz w:val="28"/>
        <w:szCs w:val="28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pacing w:val="-6"/>
        <w:sz w:val="28"/>
        <w:szCs w:val="28"/>
        <w:shd w:val="clear" w:color="auto" w:fill="FFFFFF"/>
      </w:r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0000010"/>
    <w:multiLevelType w:val="singleLevel"/>
    <w:tmpl w:val="00000010"/>
    <w:name w:val="WW8Num17"/>
    <w:lvl w:ilvl="0">
      <w:start w:val="2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8"/>
        <w:szCs w:val="28"/>
      </w:r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  <w:bCs/>
        <w:sz w:val="28"/>
        <w:szCs w:val="28"/>
      </w:rPr>
    </w:lvl>
  </w:abstractNum>
  <w:abstractNum w:abstractNumId="17">
    <w:nsid w:val="00000013"/>
    <w:multiLevelType w:val="single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18">
    <w:nsid w:val="00000014"/>
    <w:multiLevelType w:val="singleLevel"/>
    <w:tmpl w:val="00000014"/>
    <w:name w:val="WW8Num22"/>
    <w:lvl w:ilvl="0">
      <w:start w:val="1"/>
      <w:numFmt w:val="bullet"/>
      <w:pStyle w:val="2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</w:abstractNum>
  <w:abstractNum w:abstractNumId="21">
    <w:nsid w:val="00000017"/>
    <w:multiLevelType w:val="multilevel"/>
    <w:tmpl w:val="0000001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D580A52"/>
    <w:multiLevelType w:val="hybridMultilevel"/>
    <w:tmpl w:val="45D8EDFA"/>
    <w:lvl w:ilvl="0" w:tplc="11C6496C">
      <w:start w:val="2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9D128F1"/>
    <w:multiLevelType w:val="hybridMultilevel"/>
    <w:tmpl w:val="B58C2904"/>
    <w:lvl w:ilvl="0" w:tplc="7D78F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898501B"/>
    <w:multiLevelType w:val="hybridMultilevel"/>
    <w:tmpl w:val="46B4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C5D78"/>
    <w:multiLevelType w:val="multilevel"/>
    <w:tmpl w:val="046298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6D1330D5"/>
    <w:multiLevelType w:val="hybridMultilevel"/>
    <w:tmpl w:val="8FF2A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5"/>
  </w:num>
  <w:num w:numId="15">
    <w:abstractNumId w:val="16"/>
  </w:num>
  <w:num w:numId="16">
    <w:abstractNumId w:val="17"/>
  </w:num>
  <w:num w:numId="17">
    <w:abstractNumId w:val="19"/>
  </w:num>
  <w:num w:numId="18">
    <w:abstractNumId w:val="21"/>
  </w:num>
  <w:num w:numId="19">
    <w:abstractNumId w:val="23"/>
  </w:num>
  <w:num w:numId="20">
    <w:abstractNumId w:val="24"/>
  </w:num>
  <w:num w:numId="21">
    <w:abstractNumId w:val="25"/>
  </w:num>
  <w:num w:numId="22">
    <w:abstractNumId w:val="26"/>
  </w:num>
  <w:num w:numId="23">
    <w:abstractNumId w:val="29"/>
  </w:num>
  <w:num w:numId="24">
    <w:abstractNumId w:val="27"/>
  </w:num>
  <w:num w:numId="25">
    <w:abstractNumId w:val="28"/>
  </w:num>
  <w:num w:numId="26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0B"/>
    <w:rsid w:val="001678BB"/>
    <w:rsid w:val="002425D8"/>
    <w:rsid w:val="002736BC"/>
    <w:rsid w:val="002F28A6"/>
    <w:rsid w:val="003849A0"/>
    <w:rsid w:val="003C42B8"/>
    <w:rsid w:val="0058350B"/>
    <w:rsid w:val="00680B8D"/>
    <w:rsid w:val="0076349E"/>
    <w:rsid w:val="007F313B"/>
    <w:rsid w:val="00883405"/>
    <w:rsid w:val="00B36CF7"/>
    <w:rsid w:val="00C62199"/>
    <w:rsid w:val="00C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736BC"/>
    <w:pPr>
      <w:keepNext/>
      <w:tabs>
        <w:tab w:val="num" w:pos="0"/>
      </w:tabs>
      <w:spacing w:before="240" w:after="60" w:line="240" w:lineRule="auto"/>
      <w:ind w:left="1287" w:hanging="360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uiPriority w:val="9"/>
    <w:qFormat/>
    <w:rsid w:val="002736BC"/>
    <w:pPr>
      <w:keepNext/>
      <w:numPr>
        <w:ilvl w:val="1"/>
        <w:numId w:val="1"/>
      </w:numPr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CD45A8"/>
    <w:pPr>
      <w:keepNext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36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736BC"/>
    <w:rPr>
      <w:rFonts w:ascii="Cambria" w:eastAsia="Times New Roman" w:hAnsi="Cambria" w:cs="Cambria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uiPriority w:val="9"/>
    <w:rsid w:val="002736BC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0">
    <w:name w:val="WW8Num1z0"/>
    <w:rsid w:val="002736BC"/>
  </w:style>
  <w:style w:type="character" w:customStyle="1" w:styleId="WW8Num1z1">
    <w:name w:val="WW8Num1z1"/>
    <w:rsid w:val="002736BC"/>
  </w:style>
  <w:style w:type="character" w:customStyle="1" w:styleId="WW8Num1z2">
    <w:name w:val="WW8Num1z2"/>
    <w:rsid w:val="002736BC"/>
  </w:style>
  <w:style w:type="character" w:customStyle="1" w:styleId="WW8Num1z3">
    <w:name w:val="WW8Num1z3"/>
    <w:rsid w:val="002736BC"/>
  </w:style>
  <w:style w:type="character" w:customStyle="1" w:styleId="WW8Num1z4">
    <w:name w:val="WW8Num1z4"/>
    <w:rsid w:val="002736BC"/>
  </w:style>
  <w:style w:type="character" w:customStyle="1" w:styleId="WW8Num1z5">
    <w:name w:val="WW8Num1z5"/>
    <w:rsid w:val="002736BC"/>
  </w:style>
  <w:style w:type="character" w:customStyle="1" w:styleId="WW8Num1z6">
    <w:name w:val="WW8Num1z6"/>
    <w:rsid w:val="002736BC"/>
  </w:style>
  <w:style w:type="character" w:customStyle="1" w:styleId="WW8Num1z7">
    <w:name w:val="WW8Num1z7"/>
    <w:rsid w:val="002736BC"/>
  </w:style>
  <w:style w:type="character" w:customStyle="1" w:styleId="WW8Num1z8">
    <w:name w:val="WW8Num1z8"/>
    <w:rsid w:val="002736BC"/>
  </w:style>
  <w:style w:type="character" w:customStyle="1" w:styleId="WW8Num2z0">
    <w:name w:val="WW8Num2z0"/>
    <w:rsid w:val="002736BC"/>
  </w:style>
  <w:style w:type="character" w:customStyle="1" w:styleId="WW8Num3z0">
    <w:name w:val="WW8Num3z0"/>
    <w:rsid w:val="002736BC"/>
    <w:rPr>
      <w:rFonts w:hint="default"/>
      <w:bCs/>
      <w:sz w:val="28"/>
      <w:szCs w:val="28"/>
    </w:rPr>
  </w:style>
  <w:style w:type="character" w:customStyle="1" w:styleId="WW8Num3z1">
    <w:name w:val="WW8Num3z1"/>
    <w:rsid w:val="002736BC"/>
    <w:rPr>
      <w:rFonts w:ascii="Symbol" w:hAnsi="Symbol" w:cs="Symbol" w:hint="default"/>
      <w:color w:val="auto"/>
      <w:sz w:val="28"/>
      <w:szCs w:val="28"/>
    </w:rPr>
  </w:style>
  <w:style w:type="character" w:customStyle="1" w:styleId="WW8Num3z2">
    <w:name w:val="WW8Num3z2"/>
    <w:rsid w:val="002736BC"/>
  </w:style>
  <w:style w:type="character" w:customStyle="1" w:styleId="WW8Num3z3">
    <w:name w:val="WW8Num3z3"/>
    <w:rsid w:val="002736BC"/>
  </w:style>
  <w:style w:type="character" w:customStyle="1" w:styleId="WW8Num3z4">
    <w:name w:val="WW8Num3z4"/>
    <w:rsid w:val="002736BC"/>
  </w:style>
  <w:style w:type="character" w:customStyle="1" w:styleId="WW8Num3z5">
    <w:name w:val="WW8Num3z5"/>
    <w:rsid w:val="002736BC"/>
  </w:style>
  <w:style w:type="character" w:customStyle="1" w:styleId="WW8Num3z6">
    <w:name w:val="WW8Num3z6"/>
    <w:rsid w:val="002736BC"/>
  </w:style>
  <w:style w:type="character" w:customStyle="1" w:styleId="WW8Num3z7">
    <w:name w:val="WW8Num3z7"/>
    <w:rsid w:val="002736BC"/>
  </w:style>
  <w:style w:type="character" w:customStyle="1" w:styleId="WW8Num3z8">
    <w:name w:val="WW8Num3z8"/>
    <w:rsid w:val="002736BC"/>
  </w:style>
  <w:style w:type="character" w:customStyle="1" w:styleId="WW8Num4z0">
    <w:name w:val="WW8Num4z0"/>
    <w:rsid w:val="002736BC"/>
    <w:rPr>
      <w:rFonts w:ascii="Symbol" w:hAnsi="Symbol" w:cs="Symbol" w:hint="default"/>
      <w:sz w:val="20"/>
      <w:szCs w:val="28"/>
    </w:rPr>
  </w:style>
  <w:style w:type="character" w:customStyle="1" w:styleId="WW8Num4z1">
    <w:name w:val="WW8Num4z1"/>
    <w:rsid w:val="002736BC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2736BC"/>
    <w:rPr>
      <w:rFonts w:ascii="Wingdings" w:hAnsi="Wingdings" w:cs="Wingdings" w:hint="default"/>
      <w:sz w:val="20"/>
    </w:rPr>
  </w:style>
  <w:style w:type="character" w:customStyle="1" w:styleId="WW8Num5z0">
    <w:name w:val="WW8Num5z0"/>
    <w:rsid w:val="002736BC"/>
    <w:rPr>
      <w:rFonts w:hint="default"/>
      <w:b/>
      <w:bCs/>
      <w:sz w:val="28"/>
      <w:szCs w:val="28"/>
    </w:rPr>
  </w:style>
  <w:style w:type="character" w:customStyle="1" w:styleId="WW8Num6z0">
    <w:name w:val="WW8Num6z0"/>
    <w:rsid w:val="002736BC"/>
    <w:rPr>
      <w:rFonts w:ascii="Symbol" w:hAnsi="Symbol" w:cs="Symbol" w:hint="default"/>
      <w:sz w:val="28"/>
      <w:szCs w:val="28"/>
    </w:rPr>
  </w:style>
  <w:style w:type="character" w:customStyle="1" w:styleId="WW8Num7z0">
    <w:name w:val="WW8Num7z0"/>
    <w:rsid w:val="002736BC"/>
    <w:rPr>
      <w:sz w:val="28"/>
      <w:szCs w:val="28"/>
    </w:rPr>
  </w:style>
  <w:style w:type="character" w:customStyle="1" w:styleId="WW8Num8z0">
    <w:name w:val="WW8Num8z0"/>
    <w:rsid w:val="002736BC"/>
    <w:rPr>
      <w:sz w:val="28"/>
      <w:szCs w:val="28"/>
    </w:rPr>
  </w:style>
  <w:style w:type="character" w:customStyle="1" w:styleId="WW8Num9z0">
    <w:name w:val="WW8Num9z0"/>
    <w:rsid w:val="002736BC"/>
    <w:rPr>
      <w:rFonts w:ascii="Symbol" w:hAnsi="Symbol" w:cs="Symbol" w:hint="default"/>
      <w:sz w:val="20"/>
    </w:rPr>
  </w:style>
  <w:style w:type="character" w:customStyle="1" w:styleId="WW8Num9z1">
    <w:name w:val="WW8Num9z1"/>
    <w:rsid w:val="002736BC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2736BC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2736BC"/>
    <w:rPr>
      <w:sz w:val="28"/>
      <w:szCs w:val="28"/>
    </w:rPr>
  </w:style>
  <w:style w:type="character" w:customStyle="1" w:styleId="WW8Num11z0">
    <w:name w:val="WW8Num11z0"/>
    <w:rsid w:val="002736BC"/>
    <w:rPr>
      <w:rFonts w:ascii="Symbol" w:hAnsi="Symbol" w:cs="Symbol" w:hint="default"/>
      <w:sz w:val="20"/>
      <w:szCs w:val="28"/>
    </w:rPr>
  </w:style>
  <w:style w:type="character" w:customStyle="1" w:styleId="WW8Num11z1">
    <w:name w:val="WW8Num11z1"/>
    <w:rsid w:val="002736BC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2736BC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2736BC"/>
    <w:rPr>
      <w:rFonts w:ascii="Symbol" w:hAnsi="Symbol" w:cs="Symbol" w:hint="default"/>
      <w:sz w:val="28"/>
      <w:szCs w:val="28"/>
    </w:rPr>
  </w:style>
  <w:style w:type="character" w:customStyle="1" w:styleId="WW8Num13z0">
    <w:name w:val="WW8Num13z0"/>
    <w:rsid w:val="002736BC"/>
    <w:rPr>
      <w:sz w:val="28"/>
      <w:szCs w:val="28"/>
    </w:rPr>
  </w:style>
  <w:style w:type="character" w:customStyle="1" w:styleId="WW8Num13z1">
    <w:name w:val="WW8Num13z1"/>
    <w:rsid w:val="002736BC"/>
    <w:rPr>
      <w:rFonts w:hint="default"/>
      <w:color w:val="FF0000"/>
    </w:rPr>
  </w:style>
  <w:style w:type="character" w:customStyle="1" w:styleId="WW8Num13z2">
    <w:name w:val="WW8Num13z2"/>
    <w:rsid w:val="002736BC"/>
    <w:rPr>
      <w:rFonts w:hint="default"/>
    </w:rPr>
  </w:style>
  <w:style w:type="character" w:customStyle="1" w:styleId="WW8Num14z0">
    <w:name w:val="WW8Num14z0"/>
    <w:rsid w:val="002736B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auto"/>
      <w:vertAlign w:val="baseline"/>
      <w:lang w:val="ru-RU" w:bidi="ru-RU"/>
    </w:rPr>
  </w:style>
  <w:style w:type="character" w:customStyle="1" w:styleId="WW8Num14z1">
    <w:name w:val="WW8Num14z1"/>
    <w:rsid w:val="002736BC"/>
  </w:style>
  <w:style w:type="character" w:customStyle="1" w:styleId="WW8Num14z2">
    <w:name w:val="WW8Num14z2"/>
    <w:rsid w:val="002736BC"/>
  </w:style>
  <w:style w:type="character" w:customStyle="1" w:styleId="WW8Num14z3">
    <w:name w:val="WW8Num14z3"/>
    <w:rsid w:val="002736BC"/>
  </w:style>
  <w:style w:type="character" w:customStyle="1" w:styleId="WW8Num14z4">
    <w:name w:val="WW8Num14z4"/>
    <w:rsid w:val="002736BC"/>
  </w:style>
  <w:style w:type="character" w:customStyle="1" w:styleId="WW8Num14z5">
    <w:name w:val="WW8Num14z5"/>
    <w:rsid w:val="002736BC"/>
  </w:style>
  <w:style w:type="character" w:customStyle="1" w:styleId="WW8Num14z6">
    <w:name w:val="WW8Num14z6"/>
    <w:rsid w:val="002736BC"/>
  </w:style>
  <w:style w:type="character" w:customStyle="1" w:styleId="WW8Num14z7">
    <w:name w:val="WW8Num14z7"/>
    <w:rsid w:val="002736BC"/>
  </w:style>
  <w:style w:type="character" w:customStyle="1" w:styleId="WW8Num14z8">
    <w:name w:val="WW8Num14z8"/>
    <w:rsid w:val="002736BC"/>
  </w:style>
  <w:style w:type="character" w:customStyle="1" w:styleId="WW8Num15z0">
    <w:name w:val="WW8Num15z0"/>
    <w:rsid w:val="002736BC"/>
    <w:rPr>
      <w:rFonts w:ascii="Symbol" w:hAnsi="Symbol" w:cs="Symbol" w:hint="default"/>
      <w:spacing w:val="-6"/>
      <w:sz w:val="28"/>
      <w:szCs w:val="28"/>
      <w:shd w:val="clear" w:color="auto" w:fill="FFFFFF"/>
    </w:rPr>
  </w:style>
  <w:style w:type="character" w:customStyle="1" w:styleId="WW8Num16z0">
    <w:name w:val="WW8Num16z0"/>
    <w:rsid w:val="002736BC"/>
    <w:rPr>
      <w:rFonts w:ascii="Symbol" w:hAnsi="Symbol" w:cs="Symbol" w:hint="default"/>
    </w:rPr>
  </w:style>
  <w:style w:type="character" w:customStyle="1" w:styleId="WW8Num16z1">
    <w:name w:val="WW8Num16z1"/>
    <w:rsid w:val="002736BC"/>
    <w:rPr>
      <w:rFonts w:hint="default"/>
      <w:b/>
      <w:bCs/>
      <w:sz w:val="28"/>
      <w:szCs w:val="28"/>
    </w:rPr>
  </w:style>
  <w:style w:type="character" w:customStyle="1" w:styleId="WW8Num16z2">
    <w:name w:val="WW8Num16z2"/>
    <w:rsid w:val="002736BC"/>
    <w:rPr>
      <w:rFonts w:ascii="Wingdings" w:hAnsi="Wingdings" w:cs="Wingdings" w:hint="default"/>
    </w:rPr>
  </w:style>
  <w:style w:type="character" w:customStyle="1" w:styleId="WW8Num16z4">
    <w:name w:val="WW8Num16z4"/>
    <w:rsid w:val="002736BC"/>
    <w:rPr>
      <w:rFonts w:ascii="Courier New" w:hAnsi="Courier New" w:cs="Courier New" w:hint="default"/>
    </w:rPr>
  </w:style>
  <w:style w:type="character" w:customStyle="1" w:styleId="WW8Num17z0">
    <w:name w:val="WW8Num17z0"/>
    <w:rsid w:val="002736BC"/>
    <w:rPr>
      <w:rFonts w:hint="default"/>
      <w:sz w:val="28"/>
      <w:szCs w:val="28"/>
    </w:rPr>
  </w:style>
  <w:style w:type="character" w:customStyle="1" w:styleId="WW8Num18z0">
    <w:name w:val="WW8Num18z0"/>
    <w:rsid w:val="002736BC"/>
  </w:style>
  <w:style w:type="character" w:customStyle="1" w:styleId="WW8Num19z0">
    <w:name w:val="WW8Num19z0"/>
    <w:rsid w:val="002736BC"/>
    <w:rPr>
      <w:rFonts w:ascii="Symbol" w:hAnsi="Symbol" w:cs="Symbol" w:hint="default"/>
      <w:sz w:val="20"/>
      <w:szCs w:val="28"/>
    </w:rPr>
  </w:style>
  <w:style w:type="character" w:customStyle="1" w:styleId="WW8Num19z1">
    <w:name w:val="WW8Num19z1"/>
    <w:rsid w:val="002736BC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2736BC"/>
    <w:rPr>
      <w:rFonts w:ascii="Wingdings" w:hAnsi="Wingdings" w:cs="Wingdings" w:hint="default"/>
      <w:sz w:val="20"/>
    </w:rPr>
  </w:style>
  <w:style w:type="character" w:customStyle="1" w:styleId="WW8Num20z0">
    <w:name w:val="WW8Num20z0"/>
    <w:rsid w:val="002736BC"/>
    <w:rPr>
      <w:rFonts w:hint="default"/>
      <w:bCs/>
      <w:sz w:val="28"/>
      <w:szCs w:val="28"/>
    </w:rPr>
  </w:style>
  <w:style w:type="character" w:customStyle="1" w:styleId="WW8Num21z0">
    <w:name w:val="WW8Num21z0"/>
    <w:rsid w:val="002736BC"/>
    <w:rPr>
      <w:sz w:val="28"/>
      <w:szCs w:val="28"/>
    </w:rPr>
  </w:style>
  <w:style w:type="character" w:customStyle="1" w:styleId="WW8Num22z0">
    <w:name w:val="WW8Num22z0"/>
    <w:rsid w:val="002736BC"/>
    <w:rPr>
      <w:rFonts w:ascii="Symbol" w:hAnsi="Symbol" w:cs="Symbol" w:hint="default"/>
      <w:sz w:val="28"/>
      <w:szCs w:val="28"/>
    </w:rPr>
  </w:style>
  <w:style w:type="character" w:customStyle="1" w:styleId="WW8Num23z0">
    <w:name w:val="WW8Num23z0"/>
    <w:rsid w:val="002736BC"/>
    <w:rPr>
      <w:rFonts w:ascii="Symbol" w:hAnsi="Symbol" w:cs="Symbol" w:hint="default"/>
      <w:sz w:val="20"/>
      <w:szCs w:val="28"/>
    </w:rPr>
  </w:style>
  <w:style w:type="character" w:customStyle="1" w:styleId="WW8Num23z1">
    <w:name w:val="WW8Num23z1"/>
    <w:rsid w:val="002736BC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2736BC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2736BC"/>
    <w:rPr>
      <w:color w:val="auto"/>
      <w:sz w:val="28"/>
      <w:szCs w:val="28"/>
    </w:rPr>
  </w:style>
  <w:style w:type="character" w:customStyle="1" w:styleId="WW8Num25z0">
    <w:name w:val="WW8Num25z0"/>
    <w:rsid w:val="002736BC"/>
  </w:style>
  <w:style w:type="character" w:customStyle="1" w:styleId="WW8Num25z1">
    <w:name w:val="WW8Num25z1"/>
    <w:rsid w:val="002736BC"/>
  </w:style>
  <w:style w:type="character" w:customStyle="1" w:styleId="WW8Num25z2">
    <w:name w:val="WW8Num25z2"/>
    <w:rsid w:val="002736BC"/>
  </w:style>
  <w:style w:type="character" w:customStyle="1" w:styleId="WW8Num25z3">
    <w:name w:val="WW8Num25z3"/>
    <w:rsid w:val="002736BC"/>
  </w:style>
  <w:style w:type="character" w:customStyle="1" w:styleId="WW8Num25z4">
    <w:name w:val="WW8Num25z4"/>
    <w:rsid w:val="002736BC"/>
  </w:style>
  <w:style w:type="character" w:customStyle="1" w:styleId="WW8Num25z5">
    <w:name w:val="WW8Num25z5"/>
    <w:rsid w:val="002736BC"/>
  </w:style>
  <w:style w:type="character" w:customStyle="1" w:styleId="WW8Num25z6">
    <w:name w:val="WW8Num25z6"/>
    <w:rsid w:val="002736BC"/>
  </w:style>
  <w:style w:type="character" w:customStyle="1" w:styleId="WW8Num25z7">
    <w:name w:val="WW8Num25z7"/>
    <w:rsid w:val="002736BC"/>
  </w:style>
  <w:style w:type="character" w:customStyle="1" w:styleId="WW8Num25z8">
    <w:name w:val="WW8Num25z8"/>
    <w:rsid w:val="002736BC"/>
  </w:style>
  <w:style w:type="character" w:customStyle="1" w:styleId="WW8Num26z0">
    <w:name w:val="WW8Num26z0"/>
    <w:rsid w:val="002736BC"/>
  </w:style>
  <w:style w:type="character" w:customStyle="1" w:styleId="WW8Num26z1">
    <w:name w:val="WW8Num26z1"/>
    <w:rsid w:val="002736BC"/>
  </w:style>
  <w:style w:type="character" w:customStyle="1" w:styleId="WW8Num26z2">
    <w:name w:val="WW8Num26z2"/>
    <w:rsid w:val="002736BC"/>
  </w:style>
  <w:style w:type="character" w:customStyle="1" w:styleId="WW8Num26z3">
    <w:name w:val="WW8Num26z3"/>
    <w:rsid w:val="002736BC"/>
  </w:style>
  <w:style w:type="character" w:customStyle="1" w:styleId="WW8Num26z4">
    <w:name w:val="WW8Num26z4"/>
    <w:rsid w:val="002736BC"/>
  </w:style>
  <w:style w:type="character" w:customStyle="1" w:styleId="WW8Num26z5">
    <w:name w:val="WW8Num26z5"/>
    <w:rsid w:val="002736BC"/>
  </w:style>
  <w:style w:type="character" w:customStyle="1" w:styleId="WW8Num26z6">
    <w:name w:val="WW8Num26z6"/>
    <w:rsid w:val="002736BC"/>
  </w:style>
  <w:style w:type="character" w:customStyle="1" w:styleId="WW8Num26z7">
    <w:name w:val="WW8Num26z7"/>
    <w:rsid w:val="002736BC"/>
  </w:style>
  <w:style w:type="character" w:customStyle="1" w:styleId="WW8Num26z8">
    <w:name w:val="WW8Num26z8"/>
    <w:rsid w:val="002736BC"/>
  </w:style>
  <w:style w:type="character" w:customStyle="1" w:styleId="WW8Num2z1">
    <w:name w:val="WW8Num2z1"/>
    <w:rsid w:val="002736BC"/>
    <w:rPr>
      <w:rFonts w:ascii="Symbol" w:hAnsi="Symbol" w:cs="Symbol" w:hint="default"/>
      <w:sz w:val="28"/>
      <w:szCs w:val="28"/>
    </w:rPr>
  </w:style>
  <w:style w:type="character" w:customStyle="1" w:styleId="WW8Num2z2">
    <w:name w:val="WW8Num2z2"/>
    <w:rsid w:val="002736BC"/>
  </w:style>
  <w:style w:type="character" w:customStyle="1" w:styleId="WW8Num2z3">
    <w:name w:val="WW8Num2z3"/>
    <w:rsid w:val="002736BC"/>
  </w:style>
  <w:style w:type="character" w:customStyle="1" w:styleId="WW8Num2z4">
    <w:name w:val="WW8Num2z4"/>
    <w:rsid w:val="002736BC"/>
  </w:style>
  <w:style w:type="character" w:customStyle="1" w:styleId="WW8Num2z5">
    <w:name w:val="WW8Num2z5"/>
    <w:rsid w:val="002736BC"/>
  </w:style>
  <w:style w:type="character" w:customStyle="1" w:styleId="WW8Num2z6">
    <w:name w:val="WW8Num2z6"/>
    <w:rsid w:val="002736BC"/>
  </w:style>
  <w:style w:type="character" w:customStyle="1" w:styleId="WW8Num2z7">
    <w:name w:val="WW8Num2z7"/>
    <w:rsid w:val="002736BC"/>
  </w:style>
  <w:style w:type="character" w:customStyle="1" w:styleId="WW8Num2z8">
    <w:name w:val="WW8Num2z8"/>
    <w:rsid w:val="002736BC"/>
  </w:style>
  <w:style w:type="character" w:customStyle="1" w:styleId="WW8Num5z1">
    <w:name w:val="WW8Num5z1"/>
    <w:rsid w:val="002736BC"/>
    <w:rPr>
      <w:rFonts w:ascii="Courier New" w:hAnsi="Courier New" w:cs="Courier New" w:hint="default"/>
    </w:rPr>
  </w:style>
  <w:style w:type="character" w:customStyle="1" w:styleId="WW8Num5z2">
    <w:name w:val="WW8Num5z2"/>
    <w:rsid w:val="002736BC"/>
    <w:rPr>
      <w:rFonts w:ascii="Wingdings" w:hAnsi="Wingdings" w:cs="Wingdings" w:hint="default"/>
    </w:rPr>
  </w:style>
  <w:style w:type="character" w:customStyle="1" w:styleId="WW8Num7z2">
    <w:name w:val="WW8Num7z2"/>
    <w:rsid w:val="002736BC"/>
    <w:rPr>
      <w:rFonts w:hint="default"/>
      <w:b w:val="0"/>
      <w:sz w:val="23"/>
    </w:rPr>
  </w:style>
  <w:style w:type="character" w:customStyle="1" w:styleId="WW8Num7z3">
    <w:name w:val="WW8Num7z3"/>
    <w:rsid w:val="002736BC"/>
    <w:rPr>
      <w:rFonts w:ascii="Wingdings" w:hAnsi="Wingdings" w:cs="Wingdings" w:hint="default"/>
      <w:sz w:val="20"/>
    </w:rPr>
  </w:style>
  <w:style w:type="character" w:customStyle="1" w:styleId="WW8Num8z1">
    <w:name w:val="WW8Num8z1"/>
    <w:rsid w:val="002736BC"/>
    <w:rPr>
      <w:rFonts w:ascii="Courier New" w:hAnsi="Courier New" w:cs="Courier New" w:hint="default"/>
    </w:rPr>
  </w:style>
  <w:style w:type="character" w:customStyle="1" w:styleId="WW8Num8z2">
    <w:name w:val="WW8Num8z2"/>
    <w:rsid w:val="002736BC"/>
    <w:rPr>
      <w:rFonts w:ascii="Wingdings" w:hAnsi="Wingdings" w:cs="Wingdings" w:hint="default"/>
    </w:rPr>
  </w:style>
  <w:style w:type="character" w:customStyle="1" w:styleId="WW8Num9z3">
    <w:name w:val="WW8Num9z3"/>
    <w:rsid w:val="002736BC"/>
  </w:style>
  <w:style w:type="character" w:customStyle="1" w:styleId="WW8Num9z4">
    <w:name w:val="WW8Num9z4"/>
    <w:rsid w:val="002736BC"/>
  </w:style>
  <w:style w:type="character" w:customStyle="1" w:styleId="WW8Num9z5">
    <w:name w:val="WW8Num9z5"/>
    <w:rsid w:val="002736BC"/>
  </w:style>
  <w:style w:type="character" w:customStyle="1" w:styleId="WW8Num9z6">
    <w:name w:val="WW8Num9z6"/>
    <w:rsid w:val="002736BC"/>
  </w:style>
  <w:style w:type="character" w:customStyle="1" w:styleId="WW8Num9z7">
    <w:name w:val="WW8Num9z7"/>
    <w:rsid w:val="002736BC"/>
  </w:style>
  <w:style w:type="character" w:customStyle="1" w:styleId="WW8Num9z8">
    <w:name w:val="WW8Num9z8"/>
    <w:rsid w:val="002736BC"/>
  </w:style>
  <w:style w:type="character" w:customStyle="1" w:styleId="WW8Num10z1">
    <w:name w:val="WW8Num10z1"/>
    <w:rsid w:val="002736BC"/>
  </w:style>
  <w:style w:type="character" w:customStyle="1" w:styleId="WW8Num10z2">
    <w:name w:val="WW8Num10z2"/>
    <w:rsid w:val="002736BC"/>
  </w:style>
  <w:style w:type="character" w:customStyle="1" w:styleId="WW8Num10z3">
    <w:name w:val="WW8Num10z3"/>
    <w:rsid w:val="002736BC"/>
  </w:style>
  <w:style w:type="character" w:customStyle="1" w:styleId="WW8Num10z4">
    <w:name w:val="WW8Num10z4"/>
    <w:rsid w:val="002736BC"/>
  </w:style>
  <w:style w:type="character" w:customStyle="1" w:styleId="WW8Num10z5">
    <w:name w:val="WW8Num10z5"/>
    <w:rsid w:val="002736BC"/>
  </w:style>
  <w:style w:type="character" w:customStyle="1" w:styleId="WW8Num10z6">
    <w:name w:val="WW8Num10z6"/>
    <w:rsid w:val="002736BC"/>
  </w:style>
  <w:style w:type="character" w:customStyle="1" w:styleId="WW8Num10z7">
    <w:name w:val="WW8Num10z7"/>
    <w:rsid w:val="002736BC"/>
  </w:style>
  <w:style w:type="character" w:customStyle="1" w:styleId="WW8Num10z8">
    <w:name w:val="WW8Num10z8"/>
    <w:rsid w:val="002736BC"/>
  </w:style>
  <w:style w:type="character" w:customStyle="1" w:styleId="WW8Num11z3">
    <w:name w:val="WW8Num11z3"/>
    <w:rsid w:val="002736BC"/>
  </w:style>
  <w:style w:type="character" w:customStyle="1" w:styleId="WW8Num11z4">
    <w:name w:val="WW8Num11z4"/>
    <w:rsid w:val="002736BC"/>
  </w:style>
  <w:style w:type="character" w:customStyle="1" w:styleId="WW8Num11z5">
    <w:name w:val="WW8Num11z5"/>
    <w:rsid w:val="002736BC"/>
  </w:style>
  <w:style w:type="character" w:customStyle="1" w:styleId="WW8Num11z6">
    <w:name w:val="WW8Num11z6"/>
    <w:rsid w:val="002736BC"/>
  </w:style>
  <w:style w:type="character" w:customStyle="1" w:styleId="WW8Num11z7">
    <w:name w:val="WW8Num11z7"/>
    <w:rsid w:val="002736BC"/>
  </w:style>
  <w:style w:type="character" w:customStyle="1" w:styleId="WW8Num11z8">
    <w:name w:val="WW8Num11z8"/>
    <w:rsid w:val="002736BC"/>
  </w:style>
  <w:style w:type="character" w:customStyle="1" w:styleId="WW8Num12z1">
    <w:name w:val="WW8Num12z1"/>
    <w:rsid w:val="002736BC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2736BC"/>
    <w:rPr>
      <w:rFonts w:ascii="Wingdings" w:hAnsi="Wingdings" w:cs="Wingdings" w:hint="default"/>
      <w:sz w:val="20"/>
    </w:rPr>
  </w:style>
  <w:style w:type="character" w:customStyle="1" w:styleId="WW8Num13z3">
    <w:name w:val="WW8Num13z3"/>
    <w:rsid w:val="002736BC"/>
  </w:style>
  <w:style w:type="character" w:customStyle="1" w:styleId="WW8Num13z4">
    <w:name w:val="WW8Num13z4"/>
    <w:rsid w:val="002736BC"/>
  </w:style>
  <w:style w:type="character" w:customStyle="1" w:styleId="WW8Num13z5">
    <w:name w:val="WW8Num13z5"/>
    <w:rsid w:val="002736BC"/>
  </w:style>
  <w:style w:type="character" w:customStyle="1" w:styleId="WW8Num13z6">
    <w:name w:val="WW8Num13z6"/>
    <w:rsid w:val="002736BC"/>
  </w:style>
  <w:style w:type="character" w:customStyle="1" w:styleId="WW8Num13z7">
    <w:name w:val="WW8Num13z7"/>
    <w:rsid w:val="002736BC"/>
  </w:style>
  <w:style w:type="character" w:customStyle="1" w:styleId="WW8Num13z8">
    <w:name w:val="WW8Num13z8"/>
    <w:rsid w:val="002736BC"/>
  </w:style>
  <w:style w:type="character" w:customStyle="1" w:styleId="WW8Num15z1">
    <w:name w:val="WW8Num15z1"/>
    <w:rsid w:val="002736BC"/>
    <w:rPr>
      <w:rFonts w:ascii="Courier New" w:hAnsi="Courier New" w:cs="Courier New" w:hint="default"/>
    </w:rPr>
  </w:style>
  <w:style w:type="character" w:customStyle="1" w:styleId="WW8Num15z2">
    <w:name w:val="WW8Num15z2"/>
    <w:rsid w:val="002736BC"/>
    <w:rPr>
      <w:rFonts w:ascii="Wingdings" w:hAnsi="Wingdings" w:cs="Wingdings" w:hint="default"/>
    </w:rPr>
  </w:style>
  <w:style w:type="character" w:customStyle="1" w:styleId="WW8Num17z1">
    <w:name w:val="WW8Num17z1"/>
    <w:rsid w:val="002736BC"/>
  </w:style>
  <w:style w:type="character" w:customStyle="1" w:styleId="WW8Num17z2">
    <w:name w:val="WW8Num17z2"/>
    <w:rsid w:val="002736BC"/>
  </w:style>
  <w:style w:type="character" w:customStyle="1" w:styleId="WW8Num17z3">
    <w:name w:val="WW8Num17z3"/>
    <w:rsid w:val="002736BC"/>
  </w:style>
  <w:style w:type="character" w:customStyle="1" w:styleId="WW8Num17z4">
    <w:name w:val="WW8Num17z4"/>
    <w:rsid w:val="002736BC"/>
  </w:style>
  <w:style w:type="character" w:customStyle="1" w:styleId="WW8Num17z5">
    <w:name w:val="WW8Num17z5"/>
    <w:rsid w:val="002736BC"/>
  </w:style>
  <w:style w:type="character" w:customStyle="1" w:styleId="WW8Num17z6">
    <w:name w:val="WW8Num17z6"/>
    <w:rsid w:val="002736BC"/>
  </w:style>
  <w:style w:type="character" w:customStyle="1" w:styleId="WW8Num17z7">
    <w:name w:val="WW8Num17z7"/>
    <w:rsid w:val="002736BC"/>
  </w:style>
  <w:style w:type="character" w:customStyle="1" w:styleId="WW8Num17z8">
    <w:name w:val="WW8Num17z8"/>
    <w:rsid w:val="002736BC"/>
  </w:style>
  <w:style w:type="character" w:customStyle="1" w:styleId="WW8Num18z1">
    <w:name w:val="WW8Num18z1"/>
    <w:rsid w:val="002736BC"/>
    <w:rPr>
      <w:rFonts w:ascii="Courier New" w:hAnsi="Courier New" w:cs="Courier New" w:hint="default"/>
    </w:rPr>
  </w:style>
  <w:style w:type="character" w:customStyle="1" w:styleId="WW8Num18z2">
    <w:name w:val="WW8Num18z2"/>
    <w:rsid w:val="002736BC"/>
    <w:rPr>
      <w:rFonts w:ascii="Wingdings" w:hAnsi="Wingdings" w:cs="Wingdings" w:hint="default"/>
    </w:rPr>
  </w:style>
  <w:style w:type="character" w:customStyle="1" w:styleId="WW8Num19z4">
    <w:name w:val="WW8Num19z4"/>
    <w:rsid w:val="002736BC"/>
    <w:rPr>
      <w:rFonts w:ascii="Courier New" w:hAnsi="Courier New" w:cs="Courier New" w:hint="default"/>
    </w:rPr>
  </w:style>
  <w:style w:type="character" w:customStyle="1" w:styleId="WW8Num20z1">
    <w:name w:val="WW8Num20z1"/>
    <w:rsid w:val="002736BC"/>
    <w:rPr>
      <w:rFonts w:ascii="Courier New" w:hAnsi="Courier New" w:cs="Courier New" w:hint="default"/>
    </w:rPr>
  </w:style>
  <w:style w:type="character" w:customStyle="1" w:styleId="WW8Num20z2">
    <w:name w:val="WW8Num20z2"/>
    <w:rsid w:val="002736BC"/>
    <w:rPr>
      <w:rFonts w:ascii="Wingdings" w:hAnsi="Wingdings" w:cs="Wingdings" w:hint="default"/>
    </w:rPr>
  </w:style>
  <w:style w:type="character" w:customStyle="1" w:styleId="WW8Num21z1">
    <w:name w:val="WW8Num21z1"/>
    <w:rsid w:val="002736BC"/>
  </w:style>
  <w:style w:type="character" w:customStyle="1" w:styleId="WW8Num21z2">
    <w:name w:val="WW8Num21z2"/>
    <w:rsid w:val="002736BC"/>
  </w:style>
  <w:style w:type="character" w:customStyle="1" w:styleId="WW8Num21z3">
    <w:name w:val="WW8Num21z3"/>
    <w:rsid w:val="002736BC"/>
  </w:style>
  <w:style w:type="character" w:customStyle="1" w:styleId="WW8Num21z4">
    <w:name w:val="WW8Num21z4"/>
    <w:rsid w:val="002736BC"/>
  </w:style>
  <w:style w:type="character" w:customStyle="1" w:styleId="WW8Num21z5">
    <w:name w:val="WW8Num21z5"/>
    <w:rsid w:val="002736BC"/>
  </w:style>
  <w:style w:type="character" w:customStyle="1" w:styleId="WW8Num21z6">
    <w:name w:val="WW8Num21z6"/>
    <w:rsid w:val="002736BC"/>
  </w:style>
  <w:style w:type="character" w:customStyle="1" w:styleId="WW8Num21z7">
    <w:name w:val="WW8Num21z7"/>
    <w:rsid w:val="002736BC"/>
  </w:style>
  <w:style w:type="character" w:customStyle="1" w:styleId="WW8Num21z8">
    <w:name w:val="WW8Num21z8"/>
    <w:rsid w:val="002736BC"/>
  </w:style>
  <w:style w:type="character" w:customStyle="1" w:styleId="WW8Num22z1">
    <w:name w:val="WW8Num22z1"/>
    <w:rsid w:val="002736BC"/>
  </w:style>
  <w:style w:type="character" w:customStyle="1" w:styleId="WW8Num22z2">
    <w:name w:val="WW8Num22z2"/>
    <w:rsid w:val="002736BC"/>
  </w:style>
  <w:style w:type="character" w:customStyle="1" w:styleId="WW8Num22z3">
    <w:name w:val="WW8Num22z3"/>
    <w:rsid w:val="002736BC"/>
  </w:style>
  <w:style w:type="character" w:customStyle="1" w:styleId="WW8Num22z4">
    <w:name w:val="WW8Num22z4"/>
    <w:rsid w:val="002736BC"/>
  </w:style>
  <w:style w:type="character" w:customStyle="1" w:styleId="WW8Num22z5">
    <w:name w:val="WW8Num22z5"/>
    <w:rsid w:val="002736BC"/>
  </w:style>
  <w:style w:type="character" w:customStyle="1" w:styleId="WW8Num22z6">
    <w:name w:val="WW8Num22z6"/>
    <w:rsid w:val="002736BC"/>
  </w:style>
  <w:style w:type="character" w:customStyle="1" w:styleId="WW8Num22z7">
    <w:name w:val="WW8Num22z7"/>
    <w:rsid w:val="002736BC"/>
  </w:style>
  <w:style w:type="character" w:customStyle="1" w:styleId="WW8Num22z8">
    <w:name w:val="WW8Num22z8"/>
    <w:rsid w:val="002736BC"/>
  </w:style>
  <w:style w:type="character" w:customStyle="1" w:styleId="WW8Num23z3">
    <w:name w:val="WW8Num23z3"/>
    <w:rsid w:val="002736BC"/>
  </w:style>
  <w:style w:type="character" w:customStyle="1" w:styleId="WW8Num23z4">
    <w:name w:val="WW8Num23z4"/>
    <w:rsid w:val="002736BC"/>
  </w:style>
  <w:style w:type="character" w:customStyle="1" w:styleId="WW8Num23z5">
    <w:name w:val="WW8Num23z5"/>
    <w:rsid w:val="002736BC"/>
  </w:style>
  <w:style w:type="character" w:customStyle="1" w:styleId="WW8Num23z6">
    <w:name w:val="WW8Num23z6"/>
    <w:rsid w:val="002736BC"/>
  </w:style>
  <w:style w:type="character" w:customStyle="1" w:styleId="WW8Num23z7">
    <w:name w:val="WW8Num23z7"/>
    <w:rsid w:val="002736BC"/>
  </w:style>
  <w:style w:type="character" w:customStyle="1" w:styleId="WW8Num23z8">
    <w:name w:val="WW8Num23z8"/>
    <w:rsid w:val="002736BC"/>
  </w:style>
  <w:style w:type="character" w:customStyle="1" w:styleId="WW8Num24z1">
    <w:name w:val="WW8Num24z1"/>
    <w:rsid w:val="002736BC"/>
    <w:rPr>
      <w:rFonts w:ascii="Courier New" w:hAnsi="Courier New" w:cs="Courier New" w:hint="default"/>
      <w:sz w:val="20"/>
    </w:rPr>
  </w:style>
  <w:style w:type="character" w:customStyle="1" w:styleId="WW8Num24z2">
    <w:name w:val="WW8Num24z2"/>
    <w:rsid w:val="002736BC"/>
    <w:rPr>
      <w:rFonts w:ascii="Wingdings" w:hAnsi="Wingdings" w:cs="Wingdings" w:hint="default"/>
      <w:sz w:val="20"/>
    </w:rPr>
  </w:style>
  <w:style w:type="character" w:customStyle="1" w:styleId="WW8Num27z0">
    <w:name w:val="WW8Num27z0"/>
    <w:rsid w:val="002736BC"/>
    <w:rPr>
      <w:sz w:val="28"/>
      <w:szCs w:val="28"/>
    </w:rPr>
  </w:style>
  <w:style w:type="character" w:customStyle="1" w:styleId="WW8Num27z1">
    <w:name w:val="WW8Num27z1"/>
    <w:rsid w:val="002736BC"/>
  </w:style>
  <w:style w:type="character" w:customStyle="1" w:styleId="WW8Num27z2">
    <w:name w:val="WW8Num27z2"/>
    <w:rsid w:val="002736BC"/>
  </w:style>
  <w:style w:type="character" w:customStyle="1" w:styleId="WW8Num27z3">
    <w:name w:val="WW8Num27z3"/>
    <w:rsid w:val="002736BC"/>
  </w:style>
  <w:style w:type="character" w:customStyle="1" w:styleId="WW8Num27z4">
    <w:name w:val="WW8Num27z4"/>
    <w:rsid w:val="002736BC"/>
  </w:style>
  <w:style w:type="character" w:customStyle="1" w:styleId="WW8Num27z5">
    <w:name w:val="WW8Num27z5"/>
    <w:rsid w:val="002736BC"/>
  </w:style>
  <w:style w:type="character" w:customStyle="1" w:styleId="WW8Num27z6">
    <w:name w:val="WW8Num27z6"/>
    <w:rsid w:val="002736BC"/>
  </w:style>
  <w:style w:type="character" w:customStyle="1" w:styleId="WW8Num27z7">
    <w:name w:val="WW8Num27z7"/>
    <w:rsid w:val="002736BC"/>
  </w:style>
  <w:style w:type="character" w:customStyle="1" w:styleId="WW8Num27z8">
    <w:name w:val="WW8Num27z8"/>
    <w:rsid w:val="002736BC"/>
  </w:style>
  <w:style w:type="character" w:customStyle="1" w:styleId="WW8Num28z0">
    <w:name w:val="WW8Num28z0"/>
    <w:rsid w:val="002736BC"/>
    <w:rPr>
      <w:rFonts w:ascii="Symbol" w:hAnsi="Symbol" w:cs="Symbol" w:hint="default"/>
      <w:sz w:val="28"/>
      <w:szCs w:val="28"/>
    </w:rPr>
  </w:style>
  <w:style w:type="character" w:customStyle="1" w:styleId="WW8Num28z1">
    <w:name w:val="WW8Num28z1"/>
    <w:rsid w:val="002736BC"/>
    <w:rPr>
      <w:rFonts w:ascii="Courier New" w:hAnsi="Courier New" w:cs="Courier New" w:hint="default"/>
    </w:rPr>
  </w:style>
  <w:style w:type="character" w:customStyle="1" w:styleId="WW8Num28z2">
    <w:name w:val="WW8Num28z2"/>
    <w:rsid w:val="002736BC"/>
    <w:rPr>
      <w:rFonts w:ascii="Wingdings" w:hAnsi="Wingdings" w:cs="Wingdings" w:hint="default"/>
    </w:rPr>
  </w:style>
  <w:style w:type="character" w:customStyle="1" w:styleId="WW8Num29z0">
    <w:name w:val="WW8Num29z0"/>
    <w:rsid w:val="002736BC"/>
    <w:rPr>
      <w:rFonts w:ascii="Symbol" w:hAnsi="Symbol" w:cs="Symbol" w:hint="default"/>
      <w:sz w:val="20"/>
      <w:szCs w:val="28"/>
    </w:rPr>
  </w:style>
  <w:style w:type="character" w:customStyle="1" w:styleId="WW8Num29z1">
    <w:name w:val="WW8Num29z1"/>
    <w:rsid w:val="002736BC"/>
    <w:rPr>
      <w:rFonts w:ascii="Courier New" w:hAnsi="Courier New" w:cs="Courier New" w:hint="default"/>
      <w:sz w:val="20"/>
    </w:rPr>
  </w:style>
  <w:style w:type="character" w:customStyle="1" w:styleId="WW8Num29z2">
    <w:name w:val="WW8Num29z2"/>
    <w:rsid w:val="002736BC"/>
    <w:rPr>
      <w:rFonts w:ascii="Wingdings" w:hAnsi="Wingdings" w:cs="Wingdings" w:hint="default"/>
      <w:sz w:val="20"/>
    </w:rPr>
  </w:style>
  <w:style w:type="character" w:customStyle="1" w:styleId="WW8Num30z0">
    <w:name w:val="WW8Num30z0"/>
    <w:rsid w:val="002736BC"/>
    <w:rPr>
      <w:rFonts w:ascii="Symbol" w:hAnsi="Symbol" w:cs="Symbol" w:hint="default"/>
    </w:rPr>
  </w:style>
  <w:style w:type="character" w:customStyle="1" w:styleId="WW8Num30z1">
    <w:name w:val="WW8Num30z1"/>
    <w:rsid w:val="002736BC"/>
    <w:rPr>
      <w:rFonts w:ascii="Courier New" w:hAnsi="Courier New" w:cs="Courier New" w:hint="default"/>
    </w:rPr>
  </w:style>
  <w:style w:type="character" w:customStyle="1" w:styleId="WW8Num30z2">
    <w:name w:val="WW8Num30z2"/>
    <w:rsid w:val="002736BC"/>
    <w:rPr>
      <w:rFonts w:ascii="Wingdings" w:hAnsi="Wingdings" w:cs="Wingdings" w:hint="default"/>
    </w:rPr>
  </w:style>
  <w:style w:type="character" w:customStyle="1" w:styleId="WW8Num31z0">
    <w:name w:val="WW8Num31z0"/>
    <w:rsid w:val="002736BC"/>
    <w:rPr>
      <w:color w:val="auto"/>
      <w:sz w:val="28"/>
      <w:szCs w:val="28"/>
    </w:rPr>
  </w:style>
  <w:style w:type="character" w:customStyle="1" w:styleId="WW8Num31z1">
    <w:name w:val="WW8Num31z1"/>
    <w:rsid w:val="002736BC"/>
  </w:style>
  <w:style w:type="character" w:customStyle="1" w:styleId="WW8Num31z2">
    <w:name w:val="WW8Num31z2"/>
    <w:rsid w:val="002736BC"/>
  </w:style>
  <w:style w:type="character" w:customStyle="1" w:styleId="WW8Num31z3">
    <w:name w:val="WW8Num31z3"/>
    <w:rsid w:val="002736BC"/>
  </w:style>
  <w:style w:type="character" w:customStyle="1" w:styleId="WW8Num31z4">
    <w:name w:val="WW8Num31z4"/>
    <w:rsid w:val="002736BC"/>
  </w:style>
  <w:style w:type="character" w:customStyle="1" w:styleId="WW8Num31z5">
    <w:name w:val="WW8Num31z5"/>
    <w:rsid w:val="002736BC"/>
  </w:style>
  <w:style w:type="character" w:customStyle="1" w:styleId="WW8Num31z6">
    <w:name w:val="WW8Num31z6"/>
    <w:rsid w:val="002736BC"/>
  </w:style>
  <w:style w:type="character" w:customStyle="1" w:styleId="WW8Num31z7">
    <w:name w:val="WW8Num31z7"/>
    <w:rsid w:val="002736BC"/>
  </w:style>
  <w:style w:type="character" w:customStyle="1" w:styleId="WW8Num31z8">
    <w:name w:val="WW8Num31z8"/>
    <w:rsid w:val="002736BC"/>
  </w:style>
  <w:style w:type="character" w:customStyle="1" w:styleId="11">
    <w:name w:val="Основной шрифт абзаца1"/>
    <w:rsid w:val="002736BC"/>
  </w:style>
  <w:style w:type="character" w:styleId="a5">
    <w:name w:val="page number"/>
    <w:basedOn w:val="11"/>
    <w:uiPriority w:val="99"/>
    <w:rsid w:val="002736BC"/>
  </w:style>
  <w:style w:type="character" w:styleId="a6">
    <w:name w:val="Hyperlink"/>
    <w:uiPriority w:val="99"/>
    <w:rsid w:val="002736BC"/>
    <w:rPr>
      <w:color w:val="0000FF"/>
      <w:u w:val="single"/>
    </w:rPr>
  </w:style>
  <w:style w:type="character" w:customStyle="1" w:styleId="a7">
    <w:name w:val="Основной текст с отступом Знак"/>
    <w:rsid w:val="002736BC"/>
    <w:rPr>
      <w:sz w:val="24"/>
      <w:szCs w:val="24"/>
      <w:lang w:val="ru-RU" w:bidi="ar-SA"/>
    </w:rPr>
  </w:style>
  <w:style w:type="character" w:customStyle="1" w:styleId="a8">
    <w:name w:val="Верхний колонтитул Знак"/>
    <w:uiPriority w:val="99"/>
    <w:rsid w:val="002736BC"/>
    <w:rPr>
      <w:sz w:val="24"/>
      <w:szCs w:val="24"/>
      <w:lang w:val="ru-RU" w:bidi="ar-SA"/>
    </w:rPr>
  </w:style>
  <w:style w:type="character" w:customStyle="1" w:styleId="a9">
    <w:name w:val="Без интервала Знак"/>
    <w:rsid w:val="002736BC"/>
    <w:rPr>
      <w:rFonts w:ascii="Calibri" w:hAnsi="Calibri" w:cs="Calibri"/>
      <w:sz w:val="22"/>
      <w:szCs w:val="22"/>
      <w:lang w:val="ru-RU" w:bidi="ar-SA"/>
    </w:rPr>
  </w:style>
  <w:style w:type="character" w:styleId="aa">
    <w:name w:val="Strong"/>
    <w:uiPriority w:val="22"/>
    <w:qFormat/>
    <w:rsid w:val="002736BC"/>
    <w:rPr>
      <w:b/>
      <w:bCs/>
    </w:rPr>
  </w:style>
  <w:style w:type="character" w:customStyle="1" w:styleId="apple-converted-space">
    <w:name w:val="apple-converted-space"/>
    <w:basedOn w:val="11"/>
    <w:uiPriority w:val="99"/>
    <w:rsid w:val="002736BC"/>
  </w:style>
  <w:style w:type="character" w:customStyle="1" w:styleId="s5">
    <w:name w:val="s5"/>
    <w:basedOn w:val="11"/>
    <w:rsid w:val="002736BC"/>
  </w:style>
  <w:style w:type="character" w:customStyle="1" w:styleId="s4">
    <w:name w:val="s4"/>
    <w:basedOn w:val="11"/>
    <w:rsid w:val="002736BC"/>
  </w:style>
  <w:style w:type="character" w:customStyle="1" w:styleId="s7">
    <w:name w:val="s7"/>
    <w:basedOn w:val="11"/>
    <w:rsid w:val="002736BC"/>
  </w:style>
  <w:style w:type="character" w:customStyle="1" w:styleId="s1">
    <w:name w:val="s1"/>
    <w:basedOn w:val="11"/>
    <w:rsid w:val="002736BC"/>
  </w:style>
  <w:style w:type="character" w:customStyle="1" w:styleId="s15">
    <w:name w:val="s15"/>
    <w:basedOn w:val="11"/>
    <w:rsid w:val="002736BC"/>
  </w:style>
  <w:style w:type="character" w:customStyle="1" w:styleId="s3">
    <w:name w:val="s3"/>
    <w:basedOn w:val="11"/>
    <w:rsid w:val="002736BC"/>
  </w:style>
  <w:style w:type="character" w:customStyle="1" w:styleId="s2">
    <w:name w:val="s2"/>
    <w:basedOn w:val="11"/>
    <w:rsid w:val="002736BC"/>
  </w:style>
  <w:style w:type="character" w:customStyle="1" w:styleId="s33">
    <w:name w:val="s33"/>
    <w:basedOn w:val="11"/>
    <w:rsid w:val="002736BC"/>
  </w:style>
  <w:style w:type="character" w:styleId="ab">
    <w:name w:val="Emphasis"/>
    <w:qFormat/>
    <w:rsid w:val="002736BC"/>
    <w:rPr>
      <w:i/>
      <w:iCs/>
    </w:rPr>
  </w:style>
  <w:style w:type="character" w:customStyle="1" w:styleId="21">
    <w:name w:val="Основной текст с отступом 2 Знак"/>
    <w:link w:val="22"/>
    <w:uiPriority w:val="99"/>
    <w:rsid w:val="002736BC"/>
    <w:rPr>
      <w:sz w:val="24"/>
      <w:szCs w:val="24"/>
    </w:rPr>
  </w:style>
  <w:style w:type="character" w:customStyle="1" w:styleId="ac">
    <w:name w:val="Нижний колонтитул Знак"/>
    <w:uiPriority w:val="99"/>
    <w:rsid w:val="002736BC"/>
    <w:rPr>
      <w:sz w:val="24"/>
      <w:szCs w:val="24"/>
    </w:rPr>
  </w:style>
  <w:style w:type="character" w:customStyle="1" w:styleId="ad">
    <w:name w:val="Текст выноски Знак"/>
    <w:uiPriority w:val="99"/>
    <w:rsid w:val="002736BC"/>
    <w:rPr>
      <w:rFonts w:ascii="Tahoma" w:hAnsi="Tahoma" w:cs="Tahoma"/>
      <w:sz w:val="16"/>
      <w:szCs w:val="16"/>
    </w:rPr>
  </w:style>
  <w:style w:type="character" w:customStyle="1" w:styleId="ae">
    <w:name w:val="Другое_"/>
    <w:rsid w:val="002736BC"/>
    <w:rPr>
      <w:sz w:val="28"/>
      <w:szCs w:val="28"/>
      <w:shd w:val="clear" w:color="auto" w:fill="FFFFFF"/>
    </w:rPr>
  </w:style>
  <w:style w:type="character" w:customStyle="1" w:styleId="af">
    <w:name w:val="Символ нумерации"/>
    <w:rsid w:val="002736BC"/>
  </w:style>
  <w:style w:type="character" w:customStyle="1" w:styleId="af0">
    <w:name w:val="Маркеры списка"/>
    <w:rsid w:val="002736BC"/>
    <w:rPr>
      <w:rFonts w:ascii="OpenSymbol" w:eastAsia="OpenSymbol" w:hAnsi="OpenSymbol" w:cs="OpenSymbol"/>
    </w:rPr>
  </w:style>
  <w:style w:type="paragraph" w:customStyle="1" w:styleId="af1">
    <w:name w:val="Заголовок"/>
    <w:basedOn w:val="a"/>
    <w:next w:val="af2"/>
    <w:rsid w:val="002736BC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2">
    <w:name w:val="Body Text"/>
    <w:basedOn w:val="a"/>
    <w:link w:val="af3"/>
    <w:uiPriority w:val="99"/>
    <w:rsid w:val="002736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3">
    <w:name w:val="Основной текст Знак"/>
    <w:basedOn w:val="a0"/>
    <w:link w:val="af2"/>
    <w:uiPriority w:val="99"/>
    <w:rsid w:val="002736B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4">
    <w:name w:val="List"/>
    <w:basedOn w:val="af2"/>
    <w:rsid w:val="002736BC"/>
    <w:rPr>
      <w:rFonts w:cs="Arial"/>
    </w:rPr>
  </w:style>
  <w:style w:type="paragraph" w:styleId="af5">
    <w:name w:val="caption"/>
    <w:basedOn w:val="a"/>
    <w:qFormat/>
    <w:rsid w:val="002736BC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2736BC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styleId="af6">
    <w:name w:val="Normal (Web)"/>
    <w:basedOn w:val="a"/>
    <w:rsid w:val="002736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Body Text Indent"/>
    <w:basedOn w:val="a"/>
    <w:link w:val="13"/>
    <w:rsid w:val="002736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с отступом Знак1"/>
    <w:basedOn w:val="a0"/>
    <w:link w:val="af7"/>
    <w:rsid w:val="002736B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2736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8">
    <w:name w:val="footer"/>
    <w:basedOn w:val="a"/>
    <w:link w:val="14"/>
    <w:uiPriority w:val="99"/>
    <w:rsid w:val="002736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4">
    <w:name w:val="Нижний колонтитул Знак1"/>
    <w:basedOn w:val="a0"/>
    <w:link w:val="af8"/>
    <w:rsid w:val="002736B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23">
    <w:name w:val="toc 2"/>
    <w:basedOn w:val="a"/>
    <w:next w:val="a"/>
    <w:rsid w:val="002736B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">
    <w:name w:val="заголовок 1"/>
    <w:basedOn w:val="a"/>
    <w:next w:val="a"/>
    <w:rsid w:val="002736BC"/>
    <w:pPr>
      <w:keepNext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9">
    <w:name w:val="header"/>
    <w:basedOn w:val="a"/>
    <w:link w:val="16"/>
    <w:uiPriority w:val="99"/>
    <w:rsid w:val="002736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9"/>
    <w:rsid w:val="002736B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No Spacing"/>
    <w:uiPriority w:val="1"/>
    <w:qFormat/>
    <w:rsid w:val="002736B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7">
    <w:name w:val="1"/>
    <w:basedOn w:val="a"/>
    <w:rsid w:val="002736BC"/>
    <w:pPr>
      <w:spacing w:after="288" w:line="432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2736B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11">
    <w:name w:val="Основной текст 21"/>
    <w:basedOn w:val="a"/>
    <w:rsid w:val="002736BC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afb">
    <w:name w:val="Знак"/>
    <w:basedOn w:val="a"/>
    <w:rsid w:val="002736BC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p4">
    <w:name w:val="p4"/>
    <w:basedOn w:val="a"/>
    <w:rsid w:val="002736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8">
    <w:name w:val="p8"/>
    <w:basedOn w:val="a"/>
    <w:rsid w:val="002736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9">
    <w:name w:val="p9"/>
    <w:basedOn w:val="a"/>
    <w:rsid w:val="002736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68">
    <w:name w:val="p68"/>
    <w:basedOn w:val="a"/>
    <w:rsid w:val="002736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69">
    <w:name w:val="p69"/>
    <w:basedOn w:val="a"/>
    <w:rsid w:val="002736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19">
    <w:name w:val="p19"/>
    <w:basedOn w:val="a"/>
    <w:rsid w:val="002736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17">
    <w:name w:val="p17"/>
    <w:basedOn w:val="a"/>
    <w:rsid w:val="002736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70">
    <w:name w:val="p70"/>
    <w:basedOn w:val="a"/>
    <w:rsid w:val="002736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Абзац списка1"/>
    <w:basedOn w:val="a"/>
    <w:rsid w:val="002736BC"/>
    <w:pPr>
      <w:ind w:left="720"/>
    </w:pPr>
    <w:rPr>
      <w:rFonts w:ascii="Calibri" w:eastAsia="Times New Roman" w:hAnsi="Calibri" w:cs="Calibri"/>
      <w:lang w:eastAsia="zh-CN"/>
    </w:rPr>
  </w:style>
  <w:style w:type="paragraph" w:customStyle="1" w:styleId="212">
    <w:name w:val="Основной текст 21"/>
    <w:basedOn w:val="a"/>
    <w:rsid w:val="002736BC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afc">
    <w:name w:val="Знак"/>
    <w:basedOn w:val="a"/>
    <w:uiPriority w:val="99"/>
    <w:rsid w:val="002736BC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9">
    <w:name w:val="Название объекта1"/>
    <w:basedOn w:val="a"/>
    <w:next w:val="a"/>
    <w:rsid w:val="002736B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d">
    <w:name w:val="А ОСН ТЕКСТ Знак"/>
    <w:basedOn w:val="a"/>
    <w:rsid w:val="002736B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zh-CN"/>
    </w:rPr>
  </w:style>
  <w:style w:type="paragraph" w:customStyle="1" w:styleId="afe">
    <w:name w:val="А ОСН ТЕКСТ"/>
    <w:basedOn w:val="a"/>
    <w:rsid w:val="002736B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zh-CN"/>
    </w:rPr>
  </w:style>
  <w:style w:type="paragraph" w:styleId="aff">
    <w:name w:val="Balloon Text"/>
    <w:basedOn w:val="a"/>
    <w:link w:val="1a"/>
    <w:uiPriority w:val="99"/>
    <w:rsid w:val="002736BC"/>
    <w:pPr>
      <w:spacing w:after="0" w:line="240" w:lineRule="auto"/>
    </w:pPr>
    <w:rPr>
      <w:rFonts w:ascii="Tahoma" w:eastAsia="Times New Roman" w:hAnsi="Tahoma" w:cs="Tahoma"/>
      <w:sz w:val="16"/>
      <w:szCs w:val="16"/>
      <w:lang w:val="x-none" w:eastAsia="zh-CN"/>
    </w:rPr>
  </w:style>
  <w:style w:type="character" w:customStyle="1" w:styleId="1a">
    <w:name w:val="Текст выноски Знак1"/>
    <w:basedOn w:val="a0"/>
    <w:link w:val="aff"/>
    <w:rsid w:val="002736BC"/>
    <w:rPr>
      <w:rFonts w:ascii="Tahoma" w:eastAsia="Times New Roman" w:hAnsi="Tahoma" w:cs="Tahoma"/>
      <w:sz w:val="16"/>
      <w:szCs w:val="16"/>
      <w:lang w:val="x-none" w:eastAsia="zh-CN"/>
    </w:rPr>
  </w:style>
  <w:style w:type="paragraph" w:customStyle="1" w:styleId="aff0">
    <w:name w:val="Другое"/>
    <w:basedOn w:val="a"/>
    <w:rsid w:val="002736B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1">
    <w:name w:val="Содержимое таблицы"/>
    <w:basedOn w:val="a"/>
    <w:rsid w:val="002736B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2736BC"/>
    <w:pPr>
      <w:jc w:val="center"/>
    </w:pPr>
    <w:rPr>
      <w:b/>
      <w:bCs/>
    </w:rPr>
  </w:style>
  <w:style w:type="character" w:customStyle="1" w:styleId="30">
    <w:name w:val="Заголовок 3 Знак"/>
    <w:basedOn w:val="a0"/>
    <w:link w:val="3"/>
    <w:semiHidden/>
    <w:rsid w:val="00CD45A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b">
    <w:name w:val="Нет списка1"/>
    <w:next w:val="a2"/>
    <w:uiPriority w:val="99"/>
    <w:semiHidden/>
    <w:unhideWhenUsed/>
    <w:rsid w:val="00CD45A8"/>
  </w:style>
  <w:style w:type="paragraph" w:styleId="31">
    <w:name w:val="Body Text 3"/>
    <w:basedOn w:val="a"/>
    <w:link w:val="32"/>
    <w:rsid w:val="00CD45A8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D45A8"/>
    <w:rPr>
      <w:rFonts w:ascii="Arial" w:eastAsia="Times New Roman" w:hAnsi="Arial" w:cs="Arial"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CD45A8"/>
    <w:pPr>
      <w:spacing w:after="120" w:line="480" w:lineRule="auto"/>
      <w:ind w:left="283"/>
    </w:pPr>
    <w:rPr>
      <w:sz w:val="24"/>
      <w:szCs w:val="24"/>
    </w:rPr>
  </w:style>
  <w:style w:type="character" w:customStyle="1" w:styleId="213">
    <w:name w:val="Основной текст с отступом 2 Знак1"/>
    <w:basedOn w:val="a0"/>
    <w:uiPriority w:val="99"/>
    <w:semiHidden/>
    <w:rsid w:val="00CD45A8"/>
  </w:style>
  <w:style w:type="paragraph" w:styleId="33">
    <w:name w:val="Body Text Indent 3"/>
    <w:basedOn w:val="a"/>
    <w:link w:val="34"/>
    <w:rsid w:val="00CD45A8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D45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Знак Знак Знак1 Знак"/>
    <w:basedOn w:val="a"/>
    <w:rsid w:val="00CD45A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3">
    <w:name w:val="Новый"/>
    <w:basedOn w:val="a"/>
    <w:rsid w:val="00CD45A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Основной текст (4)_"/>
    <w:link w:val="40"/>
    <w:locked/>
    <w:rsid w:val="00CD45A8"/>
    <w:rPr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rsid w:val="00CD45A8"/>
    <w:pPr>
      <w:widowControl w:val="0"/>
      <w:spacing w:before="420" w:after="0" w:line="413" w:lineRule="exact"/>
      <w:jc w:val="center"/>
    </w:pPr>
    <w:rPr>
      <w:b/>
      <w:bCs/>
      <w:sz w:val="34"/>
      <w:szCs w:val="34"/>
    </w:rPr>
  </w:style>
  <w:style w:type="character" w:customStyle="1" w:styleId="a4">
    <w:name w:val="Абзац списка Знак"/>
    <w:link w:val="a3"/>
    <w:uiPriority w:val="34"/>
    <w:locked/>
    <w:rsid w:val="00CD45A8"/>
  </w:style>
  <w:style w:type="character" w:customStyle="1" w:styleId="apple-style-span">
    <w:name w:val="apple-style-span"/>
    <w:basedOn w:val="a0"/>
    <w:rsid w:val="00CD45A8"/>
  </w:style>
  <w:style w:type="paragraph" w:customStyle="1" w:styleId="western">
    <w:name w:val="western"/>
    <w:basedOn w:val="a"/>
    <w:rsid w:val="00CD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D45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CD4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f5">
    <w:name w:val="footnote text"/>
    <w:basedOn w:val="a"/>
    <w:link w:val="aff6"/>
    <w:rsid w:val="00CD4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CD45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CD45A8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CD45A8"/>
    <w:pPr>
      <w:widowControl w:val="0"/>
      <w:autoSpaceDE w:val="0"/>
      <w:autoSpaceDN w:val="0"/>
      <w:spacing w:before="95" w:after="0" w:line="240" w:lineRule="auto"/>
      <w:ind w:left="43"/>
    </w:pPr>
    <w:rPr>
      <w:rFonts w:ascii="Times New Roman" w:eastAsia="Times New Roman" w:hAnsi="Times New Roman" w:cs="Times New Roman"/>
    </w:rPr>
  </w:style>
  <w:style w:type="paragraph" w:customStyle="1" w:styleId="110">
    <w:name w:val="Оглавление 11"/>
    <w:basedOn w:val="a"/>
    <w:uiPriority w:val="1"/>
    <w:qFormat/>
    <w:rsid w:val="00CD45A8"/>
    <w:pPr>
      <w:widowControl w:val="0"/>
      <w:autoSpaceDE w:val="0"/>
      <w:autoSpaceDN w:val="0"/>
      <w:spacing w:before="122" w:after="0" w:line="240" w:lineRule="auto"/>
      <w:ind w:left="1801" w:hanging="4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Знак Знак Знак Знак Знак"/>
    <w:basedOn w:val="a"/>
    <w:uiPriority w:val="99"/>
    <w:rsid w:val="00CD45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5">
    <w:name w:val="Основной текст (3)_"/>
    <w:link w:val="36"/>
    <w:uiPriority w:val="99"/>
    <w:locked/>
    <w:rsid w:val="00CD45A8"/>
    <w:rPr>
      <w:b/>
      <w:sz w:val="2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CD45A8"/>
    <w:pPr>
      <w:widowControl w:val="0"/>
      <w:shd w:val="clear" w:color="auto" w:fill="FFFFFF"/>
      <w:spacing w:after="0" w:line="328" w:lineRule="exact"/>
      <w:ind w:firstLine="780"/>
      <w:jc w:val="both"/>
    </w:pPr>
    <w:rPr>
      <w:b/>
      <w:sz w:val="28"/>
    </w:rPr>
  </w:style>
  <w:style w:type="paragraph" w:customStyle="1" w:styleId="1d">
    <w:name w:val="Знак1"/>
    <w:basedOn w:val="a"/>
    <w:uiPriority w:val="99"/>
    <w:rsid w:val="00CD45A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ormattexttopleveltext">
    <w:name w:val="formattext topleveltext"/>
    <w:basedOn w:val="a"/>
    <w:uiPriority w:val="99"/>
    <w:rsid w:val="00CD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CD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14"/>
    <w:uiPriority w:val="99"/>
    <w:locked/>
    <w:rsid w:val="00CD45A8"/>
    <w:rPr>
      <w:sz w:val="21"/>
      <w:shd w:val="clear" w:color="auto" w:fill="FFFFFF"/>
    </w:rPr>
  </w:style>
  <w:style w:type="paragraph" w:customStyle="1" w:styleId="214">
    <w:name w:val="Основной текст (2)1"/>
    <w:basedOn w:val="a"/>
    <w:link w:val="24"/>
    <w:uiPriority w:val="99"/>
    <w:rsid w:val="00CD45A8"/>
    <w:pPr>
      <w:widowControl w:val="0"/>
      <w:shd w:val="clear" w:color="auto" w:fill="FFFFFF"/>
      <w:spacing w:before="240" w:after="0" w:line="250" w:lineRule="exact"/>
      <w:ind w:hanging="780"/>
      <w:jc w:val="both"/>
    </w:pPr>
    <w:rPr>
      <w:sz w:val="21"/>
    </w:rPr>
  </w:style>
  <w:style w:type="character" w:customStyle="1" w:styleId="25">
    <w:name w:val="Основной текст (2)"/>
    <w:uiPriority w:val="99"/>
    <w:rsid w:val="00CD45A8"/>
    <w:rPr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extended-textfull">
    <w:name w:val="extended-text__full"/>
    <w:uiPriority w:val="99"/>
    <w:rsid w:val="00CD45A8"/>
  </w:style>
  <w:style w:type="character" w:customStyle="1" w:styleId="211pt">
    <w:name w:val="Основной текст (2) + 11 pt"/>
    <w:uiPriority w:val="99"/>
    <w:rsid w:val="00CD45A8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1pt2">
    <w:name w:val="Основной текст (2) + 11 pt2"/>
    <w:aliases w:val="Не полужирный"/>
    <w:uiPriority w:val="99"/>
    <w:rsid w:val="00CD45A8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Курсив"/>
    <w:uiPriority w:val="99"/>
    <w:rsid w:val="00CD45A8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styleId="aff9">
    <w:name w:val="annotation reference"/>
    <w:uiPriority w:val="99"/>
    <w:rsid w:val="00CD45A8"/>
    <w:rPr>
      <w:rFonts w:cs="Times New Roman"/>
      <w:sz w:val="16"/>
    </w:rPr>
  </w:style>
  <w:style w:type="paragraph" w:styleId="affa">
    <w:name w:val="annotation text"/>
    <w:basedOn w:val="a"/>
    <w:link w:val="affb"/>
    <w:uiPriority w:val="99"/>
    <w:rsid w:val="00CD4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CD45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rsid w:val="00CD45A8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CD45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10">
    <w:name w:val="c10"/>
    <w:basedOn w:val="a0"/>
    <w:rsid w:val="00CD45A8"/>
  </w:style>
  <w:style w:type="paragraph" w:styleId="affe">
    <w:name w:val="Title"/>
    <w:basedOn w:val="a"/>
    <w:link w:val="afff"/>
    <w:qFormat/>
    <w:rsid w:val="00CD45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fff">
    <w:name w:val="Название Знак"/>
    <w:basedOn w:val="a0"/>
    <w:link w:val="affe"/>
    <w:rsid w:val="00CD45A8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p13">
    <w:name w:val="p13"/>
    <w:basedOn w:val="a"/>
    <w:rsid w:val="00CD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215">
    <w:name w:val="Заголовок 21"/>
    <w:basedOn w:val="a"/>
    <w:uiPriority w:val="1"/>
    <w:qFormat/>
    <w:rsid w:val="00CD45A8"/>
    <w:pPr>
      <w:widowControl w:val="0"/>
      <w:autoSpaceDE w:val="0"/>
      <w:autoSpaceDN w:val="0"/>
      <w:spacing w:before="90" w:after="0" w:line="240" w:lineRule="auto"/>
      <w:ind w:left="136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111">
    <w:name w:val="Заголовок 11"/>
    <w:basedOn w:val="a"/>
    <w:uiPriority w:val="1"/>
    <w:qFormat/>
    <w:rsid w:val="00CD45A8"/>
    <w:pPr>
      <w:widowControl w:val="0"/>
      <w:autoSpaceDE w:val="0"/>
      <w:autoSpaceDN w:val="0"/>
      <w:spacing w:before="61" w:after="0" w:line="240" w:lineRule="auto"/>
      <w:ind w:left="6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fff0">
    <w:name w:val="Table Grid"/>
    <w:basedOn w:val="a1"/>
    <w:rsid w:val="00CD45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D45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mi-callto">
    <w:name w:val="wmi-callto"/>
    <w:basedOn w:val="a0"/>
    <w:rsid w:val="00CD4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736BC"/>
    <w:pPr>
      <w:keepNext/>
      <w:tabs>
        <w:tab w:val="num" w:pos="0"/>
      </w:tabs>
      <w:spacing w:before="240" w:after="60" w:line="240" w:lineRule="auto"/>
      <w:ind w:left="1287" w:hanging="360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uiPriority w:val="9"/>
    <w:qFormat/>
    <w:rsid w:val="002736BC"/>
    <w:pPr>
      <w:keepNext/>
      <w:numPr>
        <w:ilvl w:val="1"/>
        <w:numId w:val="1"/>
      </w:numPr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CD45A8"/>
    <w:pPr>
      <w:keepNext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36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736BC"/>
    <w:rPr>
      <w:rFonts w:ascii="Cambria" w:eastAsia="Times New Roman" w:hAnsi="Cambria" w:cs="Cambria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uiPriority w:val="9"/>
    <w:rsid w:val="002736BC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0">
    <w:name w:val="WW8Num1z0"/>
    <w:rsid w:val="002736BC"/>
  </w:style>
  <w:style w:type="character" w:customStyle="1" w:styleId="WW8Num1z1">
    <w:name w:val="WW8Num1z1"/>
    <w:rsid w:val="002736BC"/>
  </w:style>
  <w:style w:type="character" w:customStyle="1" w:styleId="WW8Num1z2">
    <w:name w:val="WW8Num1z2"/>
    <w:rsid w:val="002736BC"/>
  </w:style>
  <w:style w:type="character" w:customStyle="1" w:styleId="WW8Num1z3">
    <w:name w:val="WW8Num1z3"/>
    <w:rsid w:val="002736BC"/>
  </w:style>
  <w:style w:type="character" w:customStyle="1" w:styleId="WW8Num1z4">
    <w:name w:val="WW8Num1z4"/>
    <w:rsid w:val="002736BC"/>
  </w:style>
  <w:style w:type="character" w:customStyle="1" w:styleId="WW8Num1z5">
    <w:name w:val="WW8Num1z5"/>
    <w:rsid w:val="002736BC"/>
  </w:style>
  <w:style w:type="character" w:customStyle="1" w:styleId="WW8Num1z6">
    <w:name w:val="WW8Num1z6"/>
    <w:rsid w:val="002736BC"/>
  </w:style>
  <w:style w:type="character" w:customStyle="1" w:styleId="WW8Num1z7">
    <w:name w:val="WW8Num1z7"/>
    <w:rsid w:val="002736BC"/>
  </w:style>
  <w:style w:type="character" w:customStyle="1" w:styleId="WW8Num1z8">
    <w:name w:val="WW8Num1z8"/>
    <w:rsid w:val="002736BC"/>
  </w:style>
  <w:style w:type="character" w:customStyle="1" w:styleId="WW8Num2z0">
    <w:name w:val="WW8Num2z0"/>
    <w:rsid w:val="002736BC"/>
  </w:style>
  <w:style w:type="character" w:customStyle="1" w:styleId="WW8Num3z0">
    <w:name w:val="WW8Num3z0"/>
    <w:rsid w:val="002736BC"/>
    <w:rPr>
      <w:rFonts w:hint="default"/>
      <w:bCs/>
      <w:sz w:val="28"/>
      <w:szCs w:val="28"/>
    </w:rPr>
  </w:style>
  <w:style w:type="character" w:customStyle="1" w:styleId="WW8Num3z1">
    <w:name w:val="WW8Num3z1"/>
    <w:rsid w:val="002736BC"/>
    <w:rPr>
      <w:rFonts w:ascii="Symbol" w:hAnsi="Symbol" w:cs="Symbol" w:hint="default"/>
      <w:color w:val="auto"/>
      <w:sz w:val="28"/>
      <w:szCs w:val="28"/>
    </w:rPr>
  </w:style>
  <w:style w:type="character" w:customStyle="1" w:styleId="WW8Num3z2">
    <w:name w:val="WW8Num3z2"/>
    <w:rsid w:val="002736BC"/>
  </w:style>
  <w:style w:type="character" w:customStyle="1" w:styleId="WW8Num3z3">
    <w:name w:val="WW8Num3z3"/>
    <w:rsid w:val="002736BC"/>
  </w:style>
  <w:style w:type="character" w:customStyle="1" w:styleId="WW8Num3z4">
    <w:name w:val="WW8Num3z4"/>
    <w:rsid w:val="002736BC"/>
  </w:style>
  <w:style w:type="character" w:customStyle="1" w:styleId="WW8Num3z5">
    <w:name w:val="WW8Num3z5"/>
    <w:rsid w:val="002736BC"/>
  </w:style>
  <w:style w:type="character" w:customStyle="1" w:styleId="WW8Num3z6">
    <w:name w:val="WW8Num3z6"/>
    <w:rsid w:val="002736BC"/>
  </w:style>
  <w:style w:type="character" w:customStyle="1" w:styleId="WW8Num3z7">
    <w:name w:val="WW8Num3z7"/>
    <w:rsid w:val="002736BC"/>
  </w:style>
  <w:style w:type="character" w:customStyle="1" w:styleId="WW8Num3z8">
    <w:name w:val="WW8Num3z8"/>
    <w:rsid w:val="002736BC"/>
  </w:style>
  <w:style w:type="character" w:customStyle="1" w:styleId="WW8Num4z0">
    <w:name w:val="WW8Num4z0"/>
    <w:rsid w:val="002736BC"/>
    <w:rPr>
      <w:rFonts w:ascii="Symbol" w:hAnsi="Symbol" w:cs="Symbol" w:hint="default"/>
      <w:sz w:val="20"/>
      <w:szCs w:val="28"/>
    </w:rPr>
  </w:style>
  <w:style w:type="character" w:customStyle="1" w:styleId="WW8Num4z1">
    <w:name w:val="WW8Num4z1"/>
    <w:rsid w:val="002736BC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2736BC"/>
    <w:rPr>
      <w:rFonts w:ascii="Wingdings" w:hAnsi="Wingdings" w:cs="Wingdings" w:hint="default"/>
      <w:sz w:val="20"/>
    </w:rPr>
  </w:style>
  <w:style w:type="character" w:customStyle="1" w:styleId="WW8Num5z0">
    <w:name w:val="WW8Num5z0"/>
    <w:rsid w:val="002736BC"/>
    <w:rPr>
      <w:rFonts w:hint="default"/>
      <w:b/>
      <w:bCs/>
      <w:sz w:val="28"/>
      <w:szCs w:val="28"/>
    </w:rPr>
  </w:style>
  <w:style w:type="character" w:customStyle="1" w:styleId="WW8Num6z0">
    <w:name w:val="WW8Num6z0"/>
    <w:rsid w:val="002736BC"/>
    <w:rPr>
      <w:rFonts w:ascii="Symbol" w:hAnsi="Symbol" w:cs="Symbol" w:hint="default"/>
      <w:sz w:val="28"/>
      <w:szCs w:val="28"/>
    </w:rPr>
  </w:style>
  <w:style w:type="character" w:customStyle="1" w:styleId="WW8Num7z0">
    <w:name w:val="WW8Num7z0"/>
    <w:rsid w:val="002736BC"/>
    <w:rPr>
      <w:sz w:val="28"/>
      <w:szCs w:val="28"/>
    </w:rPr>
  </w:style>
  <w:style w:type="character" w:customStyle="1" w:styleId="WW8Num8z0">
    <w:name w:val="WW8Num8z0"/>
    <w:rsid w:val="002736BC"/>
    <w:rPr>
      <w:sz w:val="28"/>
      <w:szCs w:val="28"/>
    </w:rPr>
  </w:style>
  <w:style w:type="character" w:customStyle="1" w:styleId="WW8Num9z0">
    <w:name w:val="WW8Num9z0"/>
    <w:rsid w:val="002736BC"/>
    <w:rPr>
      <w:rFonts w:ascii="Symbol" w:hAnsi="Symbol" w:cs="Symbol" w:hint="default"/>
      <w:sz w:val="20"/>
    </w:rPr>
  </w:style>
  <w:style w:type="character" w:customStyle="1" w:styleId="WW8Num9z1">
    <w:name w:val="WW8Num9z1"/>
    <w:rsid w:val="002736BC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2736BC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2736BC"/>
    <w:rPr>
      <w:sz w:val="28"/>
      <w:szCs w:val="28"/>
    </w:rPr>
  </w:style>
  <w:style w:type="character" w:customStyle="1" w:styleId="WW8Num11z0">
    <w:name w:val="WW8Num11z0"/>
    <w:rsid w:val="002736BC"/>
    <w:rPr>
      <w:rFonts w:ascii="Symbol" w:hAnsi="Symbol" w:cs="Symbol" w:hint="default"/>
      <w:sz w:val="20"/>
      <w:szCs w:val="28"/>
    </w:rPr>
  </w:style>
  <w:style w:type="character" w:customStyle="1" w:styleId="WW8Num11z1">
    <w:name w:val="WW8Num11z1"/>
    <w:rsid w:val="002736BC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2736BC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2736BC"/>
    <w:rPr>
      <w:rFonts w:ascii="Symbol" w:hAnsi="Symbol" w:cs="Symbol" w:hint="default"/>
      <w:sz w:val="28"/>
      <w:szCs w:val="28"/>
    </w:rPr>
  </w:style>
  <w:style w:type="character" w:customStyle="1" w:styleId="WW8Num13z0">
    <w:name w:val="WW8Num13z0"/>
    <w:rsid w:val="002736BC"/>
    <w:rPr>
      <w:sz w:val="28"/>
      <w:szCs w:val="28"/>
    </w:rPr>
  </w:style>
  <w:style w:type="character" w:customStyle="1" w:styleId="WW8Num13z1">
    <w:name w:val="WW8Num13z1"/>
    <w:rsid w:val="002736BC"/>
    <w:rPr>
      <w:rFonts w:hint="default"/>
      <w:color w:val="FF0000"/>
    </w:rPr>
  </w:style>
  <w:style w:type="character" w:customStyle="1" w:styleId="WW8Num13z2">
    <w:name w:val="WW8Num13z2"/>
    <w:rsid w:val="002736BC"/>
    <w:rPr>
      <w:rFonts w:hint="default"/>
    </w:rPr>
  </w:style>
  <w:style w:type="character" w:customStyle="1" w:styleId="WW8Num14z0">
    <w:name w:val="WW8Num14z0"/>
    <w:rsid w:val="002736B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auto"/>
      <w:vertAlign w:val="baseline"/>
      <w:lang w:val="ru-RU" w:bidi="ru-RU"/>
    </w:rPr>
  </w:style>
  <w:style w:type="character" w:customStyle="1" w:styleId="WW8Num14z1">
    <w:name w:val="WW8Num14z1"/>
    <w:rsid w:val="002736BC"/>
  </w:style>
  <w:style w:type="character" w:customStyle="1" w:styleId="WW8Num14z2">
    <w:name w:val="WW8Num14z2"/>
    <w:rsid w:val="002736BC"/>
  </w:style>
  <w:style w:type="character" w:customStyle="1" w:styleId="WW8Num14z3">
    <w:name w:val="WW8Num14z3"/>
    <w:rsid w:val="002736BC"/>
  </w:style>
  <w:style w:type="character" w:customStyle="1" w:styleId="WW8Num14z4">
    <w:name w:val="WW8Num14z4"/>
    <w:rsid w:val="002736BC"/>
  </w:style>
  <w:style w:type="character" w:customStyle="1" w:styleId="WW8Num14z5">
    <w:name w:val="WW8Num14z5"/>
    <w:rsid w:val="002736BC"/>
  </w:style>
  <w:style w:type="character" w:customStyle="1" w:styleId="WW8Num14z6">
    <w:name w:val="WW8Num14z6"/>
    <w:rsid w:val="002736BC"/>
  </w:style>
  <w:style w:type="character" w:customStyle="1" w:styleId="WW8Num14z7">
    <w:name w:val="WW8Num14z7"/>
    <w:rsid w:val="002736BC"/>
  </w:style>
  <w:style w:type="character" w:customStyle="1" w:styleId="WW8Num14z8">
    <w:name w:val="WW8Num14z8"/>
    <w:rsid w:val="002736BC"/>
  </w:style>
  <w:style w:type="character" w:customStyle="1" w:styleId="WW8Num15z0">
    <w:name w:val="WW8Num15z0"/>
    <w:rsid w:val="002736BC"/>
    <w:rPr>
      <w:rFonts w:ascii="Symbol" w:hAnsi="Symbol" w:cs="Symbol" w:hint="default"/>
      <w:spacing w:val="-6"/>
      <w:sz w:val="28"/>
      <w:szCs w:val="28"/>
      <w:shd w:val="clear" w:color="auto" w:fill="FFFFFF"/>
    </w:rPr>
  </w:style>
  <w:style w:type="character" w:customStyle="1" w:styleId="WW8Num16z0">
    <w:name w:val="WW8Num16z0"/>
    <w:rsid w:val="002736BC"/>
    <w:rPr>
      <w:rFonts w:ascii="Symbol" w:hAnsi="Symbol" w:cs="Symbol" w:hint="default"/>
    </w:rPr>
  </w:style>
  <w:style w:type="character" w:customStyle="1" w:styleId="WW8Num16z1">
    <w:name w:val="WW8Num16z1"/>
    <w:rsid w:val="002736BC"/>
    <w:rPr>
      <w:rFonts w:hint="default"/>
      <w:b/>
      <w:bCs/>
      <w:sz w:val="28"/>
      <w:szCs w:val="28"/>
    </w:rPr>
  </w:style>
  <w:style w:type="character" w:customStyle="1" w:styleId="WW8Num16z2">
    <w:name w:val="WW8Num16z2"/>
    <w:rsid w:val="002736BC"/>
    <w:rPr>
      <w:rFonts w:ascii="Wingdings" w:hAnsi="Wingdings" w:cs="Wingdings" w:hint="default"/>
    </w:rPr>
  </w:style>
  <w:style w:type="character" w:customStyle="1" w:styleId="WW8Num16z4">
    <w:name w:val="WW8Num16z4"/>
    <w:rsid w:val="002736BC"/>
    <w:rPr>
      <w:rFonts w:ascii="Courier New" w:hAnsi="Courier New" w:cs="Courier New" w:hint="default"/>
    </w:rPr>
  </w:style>
  <w:style w:type="character" w:customStyle="1" w:styleId="WW8Num17z0">
    <w:name w:val="WW8Num17z0"/>
    <w:rsid w:val="002736BC"/>
    <w:rPr>
      <w:rFonts w:hint="default"/>
      <w:sz w:val="28"/>
      <w:szCs w:val="28"/>
    </w:rPr>
  </w:style>
  <w:style w:type="character" w:customStyle="1" w:styleId="WW8Num18z0">
    <w:name w:val="WW8Num18z0"/>
    <w:rsid w:val="002736BC"/>
  </w:style>
  <w:style w:type="character" w:customStyle="1" w:styleId="WW8Num19z0">
    <w:name w:val="WW8Num19z0"/>
    <w:rsid w:val="002736BC"/>
    <w:rPr>
      <w:rFonts w:ascii="Symbol" w:hAnsi="Symbol" w:cs="Symbol" w:hint="default"/>
      <w:sz w:val="20"/>
      <w:szCs w:val="28"/>
    </w:rPr>
  </w:style>
  <w:style w:type="character" w:customStyle="1" w:styleId="WW8Num19z1">
    <w:name w:val="WW8Num19z1"/>
    <w:rsid w:val="002736BC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2736BC"/>
    <w:rPr>
      <w:rFonts w:ascii="Wingdings" w:hAnsi="Wingdings" w:cs="Wingdings" w:hint="default"/>
      <w:sz w:val="20"/>
    </w:rPr>
  </w:style>
  <w:style w:type="character" w:customStyle="1" w:styleId="WW8Num20z0">
    <w:name w:val="WW8Num20z0"/>
    <w:rsid w:val="002736BC"/>
    <w:rPr>
      <w:rFonts w:hint="default"/>
      <w:bCs/>
      <w:sz w:val="28"/>
      <w:szCs w:val="28"/>
    </w:rPr>
  </w:style>
  <w:style w:type="character" w:customStyle="1" w:styleId="WW8Num21z0">
    <w:name w:val="WW8Num21z0"/>
    <w:rsid w:val="002736BC"/>
    <w:rPr>
      <w:sz w:val="28"/>
      <w:szCs w:val="28"/>
    </w:rPr>
  </w:style>
  <w:style w:type="character" w:customStyle="1" w:styleId="WW8Num22z0">
    <w:name w:val="WW8Num22z0"/>
    <w:rsid w:val="002736BC"/>
    <w:rPr>
      <w:rFonts w:ascii="Symbol" w:hAnsi="Symbol" w:cs="Symbol" w:hint="default"/>
      <w:sz w:val="28"/>
      <w:szCs w:val="28"/>
    </w:rPr>
  </w:style>
  <w:style w:type="character" w:customStyle="1" w:styleId="WW8Num23z0">
    <w:name w:val="WW8Num23z0"/>
    <w:rsid w:val="002736BC"/>
    <w:rPr>
      <w:rFonts w:ascii="Symbol" w:hAnsi="Symbol" w:cs="Symbol" w:hint="default"/>
      <w:sz w:val="20"/>
      <w:szCs w:val="28"/>
    </w:rPr>
  </w:style>
  <w:style w:type="character" w:customStyle="1" w:styleId="WW8Num23z1">
    <w:name w:val="WW8Num23z1"/>
    <w:rsid w:val="002736BC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2736BC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2736BC"/>
    <w:rPr>
      <w:color w:val="auto"/>
      <w:sz w:val="28"/>
      <w:szCs w:val="28"/>
    </w:rPr>
  </w:style>
  <w:style w:type="character" w:customStyle="1" w:styleId="WW8Num25z0">
    <w:name w:val="WW8Num25z0"/>
    <w:rsid w:val="002736BC"/>
  </w:style>
  <w:style w:type="character" w:customStyle="1" w:styleId="WW8Num25z1">
    <w:name w:val="WW8Num25z1"/>
    <w:rsid w:val="002736BC"/>
  </w:style>
  <w:style w:type="character" w:customStyle="1" w:styleId="WW8Num25z2">
    <w:name w:val="WW8Num25z2"/>
    <w:rsid w:val="002736BC"/>
  </w:style>
  <w:style w:type="character" w:customStyle="1" w:styleId="WW8Num25z3">
    <w:name w:val="WW8Num25z3"/>
    <w:rsid w:val="002736BC"/>
  </w:style>
  <w:style w:type="character" w:customStyle="1" w:styleId="WW8Num25z4">
    <w:name w:val="WW8Num25z4"/>
    <w:rsid w:val="002736BC"/>
  </w:style>
  <w:style w:type="character" w:customStyle="1" w:styleId="WW8Num25z5">
    <w:name w:val="WW8Num25z5"/>
    <w:rsid w:val="002736BC"/>
  </w:style>
  <w:style w:type="character" w:customStyle="1" w:styleId="WW8Num25z6">
    <w:name w:val="WW8Num25z6"/>
    <w:rsid w:val="002736BC"/>
  </w:style>
  <w:style w:type="character" w:customStyle="1" w:styleId="WW8Num25z7">
    <w:name w:val="WW8Num25z7"/>
    <w:rsid w:val="002736BC"/>
  </w:style>
  <w:style w:type="character" w:customStyle="1" w:styleId="WW8Num25z8">
    <w:name w:val="WW8Num25z8"/>
    <w:rsid w:val="002736BC"/>
  </w:style>
  <w:style w:type="character" w:customStyle="1" w:styleId="WW8Num26z0">
    <w:name w:val="WW8Num26z0"/>
    <w:rsid w:val="002736BC"/>
  </w:style>
  <w:style w:type="character" w:customStyle="1" w:styleId="WW8Num26z1">
    <w:name w:val="WW8Num26z1"/>
    <w:rsid w:val="002736BC"/>
  </w:style>
  <w:style w:type="character" w:customStyle="1" w:styleId="WW8Num26z2">
    <w:name w:val="WW8Num26z2"/>
    <w:rsid w:val="002736BC"/>
  </w:style>
  <w:style w:type="character" w:customStyle="1" w:styleId="WW8Num26z3">
    <w:name w:val="WW8Num26z3"/>
    <w:rsid w:val="002736BC"/>
  </w:style>
  <w:style w:type="character" w:customStyle="1" w:styleId="WW8Num26z4">
    <w:name w:val="WW8Num26z4"/>
    <w:rsid w:val="002736BC"/>
  </w:style>
  <w:style w:type="character" w:customStyle="1" w:styleId="WW8Num26z5">
    <w:name w:val="WW8Num26z5"/>
    <w:rsid w:val="002736BC"/>
  </w:style>
  <w:style w:type="character" w:customStyle="1" w:styleId="WW8Num26z6">
    <w:name w:val="WW8Num26z6"/>
    <w:rsid w:val="002736BC"/>
  </w:style>
  <w:style w:type="character" w:customStyle="1" w:styleId="WW8Num26z7">
    <w:name w:val="WW8Num26z7"/>
    <w:rsid w:val="002736BC"/>
  </w:style>
  <w:style w:type="character" w:customStyle="1" w:styleId="WW8Num26z8">
    <w:name w:val="WW8Num26z8"/>
    <w:rsid w:val="002736BC"/>
  </w:style>
  <w:style w:type="character" w:customStyle="1" w:styleId="WW8Num2z1">
    <w:name w:val="WW8Num2z1"/>
    <w:rsid w:val="002736BC"/>
    <w:rPr>
      <w:rFonts w:ascii="Symbol" w:hAnsi="Symbol" w:cs="Symbol" w:hint="default"/>
      <w:sz w:val="28"/>
      <w:szCs w:val="28"/>
    </w:rPr>
  </w:style>
  <w:style w:type="character" w:customStyle="1" w:styleId="WW8Num2z2">
    <w:name w:val="WW8Num2z2"/>
    <w:rsid w:val="002736BC"/>
  </w:style>
  <w:style w:type="character" w:customStyle="1" w:styleId="WW8Num2z3">
    <w:name w:val="WW8Num2z3"/>
    <w:rsid w:val="002736BC"/>
  </w:style>
  <w:style w:type="character" w:customStyle="1" w:styleId="WW8Num2z4">
    <w:name w:val="WW8Num2z4"/>
    <w:rsid w:val="002736BC"/>
  </w:style>
  <w:style w:type="character" w:customStyle="1" w:styleId="WW8Num2z5">
    <w:name w:val="WW8Num2z5"/>
    <w:rsid w:val="002736BC"/>
  </w:style>
  <w:style w:type="character" w:customStyle="1" w:styleId="WW8Num2z6">
    <w:name w:val="WW8Num2z6"/>
    <w:rsid w:val="002736BC"/>
  </w:style>
  <w:style w:type="character" w:customStyle="1" w:styleId="WW8Num2z7">
    <w:name w:val="WW8Num2z7"/>
    <w:rsid w:val="002736BC"/>
  </w:style>
  <w:style w:type="character" w:customStyle="1" w:styleId="WW8Num2z8">
    <w:name w:val="WW8Num2z8"/>
    <w:rsid w:val="002736BC"/>
  </w:style>
  <w:style w:type="character" w:customStyle="1" w:styleId="WW8Num5z1">
    <w:name w:val="WW8Num5z1"/>
    <w:rsid w:val="002736BC"/>
    <w:rPr>
      <w:rFonts w:ascii="Courier New" w:hAnsi="Courier New" w:cs="Courier New" w:hint="default"/>
    </w:rPr>
  </w:style>
  <w:style w:type="character" w:customStyle="1" w:styleId="WW8Num5z2">
    <w:name w:val="WW8Num5z2"/>
    <w:rsid w:val="002736BC"/>
    <w:rPr>
      <w:rFonts w:ascii="Wingdings" w:hAnsi="Wingdings" w:cs="Wingdings" w:hint="default"/>
    </w:rPr>
  </w:style>
  <w:style w:type="character" w:customStyle="1" w:styleId="WW8Num7z2">
    <w:name w:val="WW8Num7z2"/>
    <w:rsid w:val="002736BC"/>
    <w:rPr>
      <w:rFonts w:hint="default"/>
      <w:b w:val="0"/>
      <w:sz w:val="23"/>
    </w:rPr>
  </w:style>
  <w:style w:type="character" w:customStyle="1" w:styleId="WW8Num7z3">
    <w:name w:val="WW8Num7z3"/>
    <w:rsid w:val="002736BC"/>
    <w:rPr>
      <w:rFonts w:ascii="Wingdings" w:hAnsi="Wingdings" w:cs="Wingdings" w:hint="default"/>
      <w:sz w:val="20"/>
    </w:rPr>
  </w:style>
  <w:style w:type="character" w:customStyle="1" w:styleId="WW8Num8z1">
    <w:name w:val="WW8Num8z1"/>
    <w:rsid w:val="002736BC"/>
    <w:rPr>
      <w:rFonts w:ascii="Courier New" w:hAnsi="Courier New" w:cs="Courier New" w:hint="default"/>
    </w:rPr>
  </w:style>
  <w:style w:type="character" w:customStyle="1" w:styleId="WW8Num8z2">
    <w:name w:val="WW8Num8z2"/>
    <w:rsid w:val="002736BC"/>
    <w:rPr>
      <w:rFonts w:ascii="Wingdings" w:hAnsi="Wingdings" w:cs="Wingdings" w:hint="default"/>
    </w:rPr>
  </w:style>
  <w:style w:type="character" w:customStyle="1" w:styleId="WW8Num9z3">
    <w:name w:val="WW8Num9z3"/>
    <w:rsid w:val="002736BC"/>
  </w:style>
  <w:style w:type="character" w:customStyle="1" w:styleId="WW8Num9z4">
    <w:name w:val="WW8Num9z4"/>
    <w:rsid w:val="002736BC"/>
  </w:style>
  <w:style w:type="character" w:customStyle="1" w:styleId="WW8Num9z5">
    <w:name w:val="WW8Num9z5"/>
    <w:rsid w:val="002736BC"/>
  </w:style>
  <w:style w:type="character" w:customStyle="1" w:styleId="WW8Num9z6">
    <w:name w:val="WW8Num9z6"/>
    <w:rsid w:val="002736BC"/>
  </w:style>
  <w:style w:type="character" w:customStyle="1" w:styleId="WW8Num9z7">
    <w:name w:val="WW8Num9z7"/>
    <w:rsid w:val="002736BC"/>
  </w:style>
  <w:style w:type="character" w:customStyle="1" w:styleId="WW8Num9z8">
    <w:name w:val="WW8Num9z8"/>
    <w:rsid w:val="002736BC"/>
  </w:style>
  <w:style w:type="character" w:customStyle="1" w:styleId="WW8Num10z1">
    <w:name w:val="WW8Num10z1"/>
    <w:rsid w:val="002736BC"/>
  </w:style>
  <w:style w:type="character" w:customStyle="1" w:styleId="WW8Num10z2">
    <w:name w:val="WW8Num10z2"/>
    <w:rsid w:val="002736BC"/>
  </w:style>
  <w:style w:type="character" w:customStyle="1" w:styleId="WW8Num10z3">
    <w:name w:val="WW8Num10z3"/>
    <w:rsid w:val="002736BC"/>
  </w:style>
  <w:style w:type="character" w:customStyle="1" w:styleId="WW8Num10z4">
    <w:name w:val="WW8Num10z4"/>
    <w:rsid w:val="002736BC"/>
  </w:style>
  <w:style w:type="character" w:customStyle="1" w:styleId="WW8Num10z5">
    <w:name w:val="WW8Num10z5"/>
    <w:rsid w:val="002736BC"/>
  </w:style>
  <w:style w:type="character" w:customStyle="1" w:styleId="WW8Num10z6">
    <w:name w:val="WW8Num10z6"/>
    <w:rsid w:val="002736BC"/>
  </w:style>
  <w:style w:type="character" w:customStyle="1" w:styleId="WW8Num10z7">
    <w:name w:val="WW8Num10z7"/>
    <w:rsid w:val="002736BC"/>
  </w:style>
  <w:style w:type="character" w:customStyle="1" w:styleId="WW8Num10z8">
    <w:name w:val="WW8Num10z8"/>
    <w:rsid w:val="002736BC"/>
  </w:style>
  <w:style w:type="character" w:customStyle="1" w:styleId="WW8Num11z3">
    <w:name w:val="WW8Num11z3"/>
    <w:rsid w:val="002736BC"/>
  </w:style>
  <w:style w:type="character" w:customStyle="1" w:styleId="WW8Num11z4">
    <w:name w:val="WW8Num11z4"/>
    <w:rsid w:val="002736BC"/>
  </w:style>
  <w:style w:type="character" w:customStyle="1" w:styleId="WW8Num11z5">
    <w:name w:val="WW8Num11z5"/>
    <w:rsid w:val="002736BC"/>
  </w:style>
  <w:style w:type="character" w:customStyle="1" w:styleId="WW8Num11z6">
    <w:name w:val="WW8Num11z6"/>
    <w:rsid w:val="002736BC"/>
  </w:style>
  <w:style w:type="character" w:customStyle="1" w:styleId="WW8Num11z7">
    <w:name w:val="WW8Num11z7"/>
    <w:rsid w:val="002736BC"/>
  </w:style>
  <w:style w:type="character" w:customStyle="1" w:styleId="WW8Num11z8">
    <w:name w:val="WW8Num11z8"/>
    <w:rsid w:val="002736BC"/>
  </w:style>
  <w:style w:type="character" w:customStyle="1" w:styleId="WW8Num12z1">
    <w:name w:val="WW8Num12z1"/>
    <w:rsid w:val="002736BC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2736BC"/>
    <w:rPr>
      <w:rFonts w:ascii="Wingdings" w:hAnsi="Wingdings" w:cs="Wingdings" w:hint="default"/>
      <w:sz w:val="20"/>
    </w:rPr>
  </w:style>
  <w:style w:type="character" w:customStyle="1" w:styleId="WW8Num13z3">
    <w:name w:val="WW8Num13z3"/>
    <w:rsid w:val="002736BC"/>
  </w:style>
  <w:style w:type="character" w:customStyle="1" w:styleId="WW8Num13z4">
    <w:name w:val="WW8Num13z4"/>
    <w:rsid w:val="002736BC"/>
  </w:style>
  <w:style w:type="character" w:customStyle="1" w:styleId="WW8Num13z5">
    <w:name w:val="WW8Num13z5"/>
    <w:rsid w:val="002736BC"/>
  </w:style>
  <w:style w:type="character" w:customStyle="1" w:styleId="WW8Num13z6">
    <w:name w:val="WW8Num13z6"/>
    <w:rsid w:val="002736BC"/>
  </w:style>
  <w:style w:type="character" w:customStyle="1" w:styleId="WW8Num13z7">
    <w:name w:val="WW8Num13z7"/>
    <w:rsid w:val="002736BC"/>
  </w:style>
  <w:style w:type="character" w:customStyle="1" w:styleId="WW8Num13z8">
    <w:name w:val="WW8Num13z8"/>
    <w:rsid w:val="002736BC"/>
  </w:style>
  <w:style w:type="character" w:customStyle="1" w:styleId="WW8Num15z1">
    <w:name w:val="WW8Num15z1"/>
    <w:rsid w:val="002736BC"/>
    <w:rPr>
      <w:rFonts w:ascii="Courier New" w:hAnsi="Courier New" w:cs="Courier New" w:hint="default"/>
    </w:rPr>
  </w:style>
  <w:style w:type="character" w:customStyle="1" w:styleId="WW8Num15z2">
    <w:name w:val="WW8Num15z2"/>
    <w:rsid w:val="002736BC"/>
    <w:rPr>
      <w:rFonts w:ascii="Wingdings" w:hAnsi="Wingdings" w:cs="Wingdings" w:hint="default"/>
    </w:rPr>
  </w:style>
  <w:style w:type="character" w:customStyle="1" w:styleId="WW8Num17z1">
    <w:name w:val="WW8Num17z1"/>
    <w:rsid w:val="002736BC"/>
  </w:style>
  <w:style w:type="character" w:customStyle="1" w:styleId="WW8Num17z2">
    <w:name w:val="WW8Num17z2"/>
    <w:rsid w:val="002736BC"/>
  </w:style>
  <w:style w:type="character" w:customStyle="1" w:styleId="WW8Num17z3">
    <w:name w:val="WW8Num17z3"/>
    <w:rsid w:val="002736BC"/>
  </w:style>
  <w:style w:type="character" w:customStyle="1" w:styleId="WW8Num17z4">
    <w:name w:val="WW8Num17z4"/>
    <w:rsid w:val="002736BC"/>
  </w:style>
  <w:style w:type="character" w:customStyle="1" w:styleId="WW8Num17z5">
    <w:name w:val="WW8Num17z5"/>
    <w:rsid w:val="002736BC"/>
  </w:style>
  <w:style w:type="character" w:customStyle="1" w:styleId="WW8Num17z6">
    <w:name w:val="WW8Num17z6"/>
    <w:rsid w:val="002736BC"/>
  </w:style>
  <w:style w:type="character" w:customStyle="1" w:styleId="WW8Num17z7">
    <w:name w:val="WW8Num17z7"/>
    <w:rsid w:val="002736BC"/>
  </w:style>
  <w:style w:type="character" w:customStyle="1" w:styleId="WW8Num17z8">
    <w:name w:val="WW8Num17z8"/>
    <w:rsid w:val="002736BC"/>
  </w:style>
  <w:style w:type="character" w:customStyle="1" w:styleId="WW8Num18z1">
    <w:name w:val="WW8Num18z1"/>
    <w:rsid w:val="002736BC"/>
    <w:rPr>
      <w:rFonts w:ascii="Courier New" w:hAnsi="Courier New" w:cs="Courier New" w:hint="default"/>
    </w:rPr>
  </w:style>
  <w:style w:type="character" w:customStyle="1" w:styleId="WW8Num18z2">
    <w:name w:val="WW8Num18z2"/>
    <w:rsid w:val="002736BC"/>
    <w:rPr>
      <w:rFonts w:ascii="Wingdings" w:hAnsi="Wingdings" w:cs="Wingdings" w:hint="default"/>
    </w:rPr>
  </w:style>
  <w:style w:type="character" w:customStyle="1" w:styleId="WW8Num19z4">
    <w:name w:val="WW8Num19z4"/>
    <w:rsid w:val="002736BC"/>
    <w:rPr>
      <w:rFonts w:ascii="Courier New" w:hAnsi="Courier New" w:cs="Courier New" w:hint="default"/>
    </w:rPr>
  </w:style>
  <w:style w:type="character" w:customStyle="1" w:styleId="WW8Num20z1">
    <w:name w:val="WW8Num20z1"/>
    <w:rsid w:val="002736BC"/>
    <w:rPr>
      <w:rFonts w:ascii="Courier New" w:hAnsi="Courier New" w:cs="Courier New" w:hint="default"/>
    </w:rPr>
  </w:style>
  <w:style w:type="character" w:customStyle="1" w:styleId="WW8Num20z2">
    <w:name w:val="WW8Num20z2"/>
    <w:rsid w:val="002736BC"/>
    <w:rPr>
      <w:rFonts w:ascii="Wingdings" w:hAnsi="Wingdings" w:cs="Wingdings" w:hint="default"/>
    </w:rPr>
  </w:style>
  <w:style w:type="character" w:customStyle="1" w:styleId="WW8Num21z1">
    <w:name w:val="WW8Num21z1"/>
    <w:rsid w:val="002736BC"/>
  </w:style>
  <w:style w:type="character" w:customStyle="1" w:styleId="WW8Num21z2">
    <w:name w:val="WW8Num21z2"/>
    <w:rsid w:val="002736BC"/>
  </w:style>
  <w:style w:type="character" w:customStyle="1" w:styleId="WW8Num21z3">
    <w:name w:val="WW8Num21z3"/>
    <w:rsid w:val="002736BC"/>
  </w:style>
  <w:style w:type="character" w:customStyle="1" w:styleId="WW8Num21z4">
    <w:name w:val="WW8Num21z4"/>
    <w:rsid w:val="002736BC"/>
  </w:style>
  <w:style w:type="character" w:customStyle="1" w:styleId="WW8Num21z5">
    <w:name w:val="WW8Num21z5"/>
    <w:rsid w:val="002736BC"/>
  </w:style>
  <w:style w:type="character" w:customStyle="1" w:styleId="WW8Num21z6">
    <w:name w:val="WW8Num21z6"/>
    <w:rsid w:val="002736BC"/>
  </w:style>
  <w:style w:type="character" w:customStyle="1" w:styleId="WW8Num21z7">
    <w:name w:val="WW8Num21z7"/>
    <w:rsid w:val="002736BC"/>
  </w:style>
  <w:style w:type="character" w:customStyle="1" w:styleId="WW8Num21z8">
    <w:name w:val="WW8Num21z8"/>
    <w:rsid w:val="002736BC"/>
  </w:style>
  <w:style w:type="character" w:customStyle="1" w:styleId="WW8Num22z1">
    <w:name w:val="WW8Num22z1"/>
    <w:rsid w:val="002736BC"/>
  </w:style>
  <w:style w:type="character" w:customStyle="1" w:styleId="WW8Num22z2">
    <w:name w:val="WW8Num22z2"/>
    <w:rsid w:val="002736BC"/>
  </w:style>
  <w:style w:type="character" w:customStyle="1" w:styleId="WW8Num22z3">
    <w:name w:val="WW8Num22z3"/>
    <w:rsid w:val="002736BC"/>
  </w:style>
  <w:style w:type="character" w:customStyle="1" w:styleId="WW8Num22z4">
    <w:name w:val="WW8Num22z4"/>
    <w:rsid w:val="002736BC"/>
  </w:style>
  <w:style w:type="character" w:customStyle="1" w:styleId="WW8Num22z5">
    <w:name w:val="WW8Num22z5"/>
    <w:rsid w:val="002736BC"/>
  </w:style>
  <w:style w:type="character" w:customStyle="1" w:styleId="WW8Num22z6">
    <w:name w:val="WW8Num22z6"/>
    <w:rsid w:val="002736BC"/>
  </w:style>
  <w:style w:type="character" w:customStyle="1" w:styleId="WW8Num22z7">
    <w:name w:val="WW8Num22z7"/>
    <w:rsid w:val="002736BC"/>
  </w:style>
  <w:style w:type="character" w:customStyle="1" w:styleId="WW8Num22z8">
    <w:name w:val="WW8Num22z8"/>
    <w:rsid w:val="002736BC"/>
  </w:style>
  <w:style w:type="character" w:customStyle="1" w:styleId="WW8Num23z3">
    <w:name w:val="WW8Num23z3"/>
    <w:rsid w:val="002736BC"/>
  </w:style>
  <w:style w:type="character" w:customStyle="1" w:styleId="WW8Num23z4">
    <w:name w:val="WW8Num23z4"/>
    <w:rsid w:val="002736BC"/>
  </w:style>
  <w:style w:type="character" w:customStyle="1" w:styleId="WW8Num23z5">
    <w:name w:val="WW8Num23z5"/>
    <w:rsid w:val="002736BC"/>
  </w:style>
  <w:style w:type="character" w:customStyle="1" w:styleId="WW8Num23z6">
    <w:name w:val="WW8Num23z6"/>
    <w:rsid w:val="002736BC"/>
  </w:style>
  <w:style w:type="character" w:customStyle="1" w:styleId="WW8Num23z7">
    <w:name w:val="WW8Num23z7"/>
    <w:rsid w:val="002736BC"/>
  </w:style>
  <w:style w:type="character" w:customStyle="1" w:styleId="WW8Num23z8">
    <w:name w:val="WW8Num23z8"/>
    <w:rsid w:val="002736BC"/>
  </w:style>
  <w:style w:type="character" w:customStyle="1" w:styleId="WW8Num24z1">
    <w:name w:val="WW8Num24z1"/>
    <w:rsid w:val="002736BC"/>
    <w:rPr>
      <w:rFonts w:ascii="Courier New" w:hAnsi="Courier New" w:cs="Courier New" w:hint="default"/>
      <w:sz w:val="20"/>
    </w:rPr>
  </w:style>
  <w:style w:type="character" w:customStyle="1" w:styleId="WW8Num24z2">
    <w:name w:val="WW8Num24z2"/>
    <w:rsid w:val="002736BC"/>
    <w:rPr>
      <w:rFonts w:ascii="Wingdings" w:hAnsi="Wingdings" w:cs="Wingdings" w:hint="default"/>
      <w:sz w:val="20"/>
    </w:rPr>
  </w:style>
  <w:style w:type="character" w:customStyle="1" w:styleId="WW8Num27z0">
    <w:name w:val="WW8Num27z0"/>
    <w:rsid w:val="002736BC"/>
    <w:rPr>
      <w:sz w:val="28"/>
      <w:szCs w:val="28"/>
    </w:rPr>
  </w:style>
  <w:style w:type="character" w:customStyle="1" w:styleId="WW8Num27z1">
    <w:name w:val="WW8Num27z1"/>
    <w:rsid w:val="002736BC"/>
  </w:style>
  <w:style w:type="character" w:customStyle="1" w:styleId="WW8Num27z2">
    <w:name w:val="WW8Num27z2"/>
    <w:rsid w:val="002736BC"/>
  </w:style>
  <w:style w:type="character" w:customStyle="1" w:styleId="WW8Num27z3">
    <w:name w:val="WW8Num27z3"/>
    <w:rsid w:val="002736BC"/>
  </w:style>
  <w:style w:type="character" w:customStyle="1" w:styleId="WW8Num27z4">
    <w:name w:val="WW8Num27z4"/>
    <w:rsid w:val="002736BC"/>
  </w:style>
  <w:style w:type="character" w:customStyle="1" w:styleId="WW8Num27z5">
    <w:name w:val="WW8Num27z5"/>
    <w:rsid w:val="002736BC"/>
  </w:style>
  <w:style w:type="character" w:customStyle="1" w:styleId="WW8Num27z6">
    <w:name w:val="WW8Num27z6"/>
    <w:rsid w:val="002736BC"/>
  </w:style>
  <w:style w:type="character" w:customStyle="1" w:styleId="WW8Num27z7">
    <w:name w:val="WW8Num27z7"/>
    <w:rsid w:val="002736BC"/>
  </w:style>
  <w:style w:type="character" w:customStyle="1" w:styleId="WW8Num27z8">
    <w:name w:val="WW8Num27z8"/>
    <w:rsid w:val="002736BC"/>
  </w:style>
  <w:style w:type="character" w:customStyle="1" w:styleId="WW8Num28z0">
    <w:name w:val="WW8Num28z0"/>
    <w:rsid w:val="002736BC"/>
    <w:rPr>
      <w:rFonts w:ascii="Symbol" w:hAnsi="Symbol" w:cs="Symbol" w:hint="default"/>
      <w:sz w:val="28"/>
      <w:szCs w:val="28"/>
    </w:rPr>
  </w:style>
  <w:style w:type="character" w:customStyle="1" w:styleId="WW8Num28z1">
    <w:name w:val="WW8Num28z1"/>
    <w:rsid w:val="002736BC"/>
    <w:rPr>
      <w:rFonts w:ascii="Courier New" w:hAnsi="Courier New" w:cs="Courier New" w:hint="default"/>
    </w:rPr>
  </w:style>
  <w:style w:type="character" w:customStyle="1" w:styleId="WW8Num28z2">
    <w:name w:val="WW8Num28z2"/>
    <w:rsid w:val="002736BC"/>
    <w:rPr>
      <w:rFonts w:ascii="Wingdings" w:hAnsi="Wingdings" w:cs="Wingdings" w:hint="default"/>
    </w:rPr>
  </w:style>
  <w:style w:type="character" w:customStyle="1" w:styleId="WW8Num29z0">
    <w:name w:val="WW8Num29z0"/>
    <w:rsid w:val="002736BC"/>
    <w:rPr>
      <w:rFonts w:ascii="Symbol" w:hAnsi="Symbol" w:cs="Symbol" w:hint="default"/>
      <w:sz w:val="20"/>
      <w:szCs w:val="28"/>
    </w:rPr>
  </w:style>
  <w:style w:type="character" w:customStyle="1" w:styleId="WW8Num29z1">
    <w:name w:val="WW8Num29z1"/>
    <w:rsid w:val="002736BC"/>
    <w:rPr>
      <w:rFonts w:ascii="Courier New" w:hAnsi="Courier New" w:cs="Courier New" w:hint="default"/>
      <w:sz w:val="20"/>
    </w:rPr>
  </w:style>
  <w:style w:type="character" w:customStyle="1" w:styleId="WW8Num29z2">
    <w:name w:val="WW8Num29z2"/>
    <w:rsid w:val="002736BC"/>
    <w:rPr>
      <w:rFonts w:ascii="Wingdings" w:hAnsi="Wingdings" w:cs="Wingdings" w:hint="default"/>
      <w:sz w:val="20"/>
    </w:rPr>
  </w:style>
  <w:style w:type="character" w:customStyle="1" w:styleId="WW8Num30z0">
    <w:name w:val="WW8Num30z0"/>
    <w:rsid w:val="002736BC"/>
    <w:rPr>
      <w:rFonts w:ascii="Symbol" w:hAnsi="Symbol" w:cs="Symbol" w:hint="default"/>
    </w:rPr>
  </w:style>
  <w:style w:type="character" w:customStyle="1" w:styleId="WW8Num30z1">
    <w:name w:val="WW8Num30z1"/>
    <w:rsid w:val="002736BC"/>
    <w:rPr>
      <w:rFonts w:ascii="Courier New" w:hAnsi="Courier New" w:cs="Courier New" w:hint="default"/>
    </w:rPr>
  </w:style>
  <w:style w:type="character" w:customStyle="1" w:styleId="WW8Num30z2">
    <w:name w:val="WW8Num30z2"/>
    <w:rsid w:val="002736BC"/>
    <w:rPr>
      <w:rFonts w:ascii="Wingdings" w:hAnsi="Wingdings" w:cs="Wingdings" w:hint="default"/>
    </w:rPr>
  </w:style>
  <w:style w:type="character" w:customStyle="1" w:styleId="WW8Num31z0">
    <w:name w:val="WW8Num31z0"/>
    <w:rsid w:val="002736BC"/>
    <w:rPr>
      <w:color w:val="auto"/>
      <w:sz w:val="28"/>
      <w:szCs w:val="28"/>
    </w:rPr>
  </w:style>
  <w:style w:type="character" w:customStyle="1" w:styleId="WW8Num31z1">
    <w:name w:val="WW8Num31z1"/>
    <w:rsid w:val="002736BC"/>
  </w:style>
  <w:style w:type="character" w:customStyle="1" w:styleId="WW8Num31z2">
    <w:name w:val="WW8Num31z2"/>
    <w:rsid w:val="002736BC"/>
  </w:style>
  <w:style w:type="character" w:customStyle="1" w:styleId="WW8Num31z3">
    <w:name w:val="WW8Num31z3"/>
    <w:rsid w:val="002736BC"/>
  </w:style>
  <w:style w:type="character" w:customStyle="1" w:styleId="WW8Num31z4">
    <w:name w:val="WW8Num31z4"/>
    <w:rsid w:val="002736BC"/>
  </w:style>
  <w:style w:type="character" w:customStyle="1" w:styleId="WW8Num31z5">
    <w:name w:val="WW8Num31z5"/>
    <w:rsid w:val="002736BC"/>
  </w:style>
  <w:style w:type="character" w:customStyle="1" w:styleId="WW8Num31z6">
    <w:name w:val="WW8Num31z6"/>
    <w:rsid w:val="002736BC"/>
  </w:style>
  <w:style w:type="character" w:customStyle="1" w:styleId="WW8Num31z7">
    <w:name w:val="WW8Num31z7"/>
    <w:rsid w:val="002736BC"/>
  </w:style>
  <w:style w:type="character" w:customStyle="1" w:styleId="WW8Num31z8">
    <w:name w:val="WW8Num31z8"/>
    <w:rsid w:val="002736BC"/>
  </w:style>
  <w:style w:type="character" w:customStyle="1" w:styleId="11">
    <w:name w:val="Основной шрифт абзаца1"/>
    <w:rsid w:val="002736BC"/>
  </w:style>
  <w:style w:type="character" w:styleId="a5">
    <w:name w:val="page number"/>
    <w:basedOn w:val="11"/>
    <w:uiPriority w:val="99"/>
    <w:rsid w:val="002736BC"/>
  </w:style>
  <w:style w:type="character" w:styleId="a6">
    <w:name w:val="Hyperlink"/>
    <w:uiPriority w:val="99"/>
    <w:rsid w:val="002736BC"/>
    <w:rPr>
      <w:color w:val="0000FF"/>
      <w:u w:val="single"/>
    </w:rPr>
  </w:style>
  <w:style w:type="character" w:customStyle="1" w:styleId="a7">
    <w:name w:val="Основной текст с отступом Знак"/>
    <w:rsid w:val="002736BC"/>
    <w:rPr>
      <w:sz w:val="24"/>
      <w:szCs w:val="24"/>
      <w:lang w:val="ru-RU" w:bidi="ar-SA"/>
    </w:rPr>
  </w:style>
  <w:style w:type="character" w:customStyle="1" w:styleId="a8">
    <w:name w:val="Верхний колонтитул Знак"/>
    <w:uiPriority w:val="99"/>
    <w:rsid w:val="002736BC"/>
    <w:rPr>
      <w:sz w:val="24"/>
      <w:szCs w:val="24"/>
      <w:lang w:val="ru-RU" w:bidi="ar-SA"/>
    </w:rPr>
  </w:style>
  <w:style w:type="character" w:customStyle="1" w:styleId="a9">
    <w:name w:val="Без интервала Знак"/>
    <w:rsid w:val="002736BC"/>
    <w:rPr>
      <w:rFonts w:ascii="Calibri" w:hAnsi="Calibri" w:cs="Calibri"/>
      <w:sz w:val="22"/>
      <w:szCs w:val="22"/>
      <w:lang w:val="ru-RU" w:bidi="ar-SA"/>
    </w:rPr>
  </w:style>
  <w:style w:type="character" w:styleId="aa">
    <w:name w:val="Strong"/>
    <w:uiPriority w:val="22"/>
    <w:qFormat/>
    <w:rsid w:val="002736BC"/>
    <w:rPr>
      <w:b/>
      <w:bCs/>
    </w:rPr>
  </w:style>
  <w:style w:type="character" w:customStyle="1" w:styleId="apple-converted-space">
    <w:name w:val="apple-converted-space"/>
    <w:basedOn w:val="11"/>
    <w:uiPriority w:val="99"/>
    <w:rsid w:val="002736BC"/>
  </w:style>
  <w:style w:type="character" w:customStyle="1" w:styleId="s5">
    <w:name w:val="s5"/>
    <w:basedOn w:val="11"/>
    <w:rsid w:val="002736BC"/>
  </w:style>
  <w:style w:type="character" w:customStyle="1" w:styleId="s4">
    <w:name w:val="s4"/>
    <w:basedOn w:val="11"/>
    <w:rsid w:val="002736BC"/>
  </w:style>
  <w:style w:type="character" w:customStyle="1" w:styleId="s7">
    <w:name w:val="s7"/>
    <w:basedOn w:val="11"/>
    <w:rsid w:val="002736BC"/>
  </w:style>
  <w:style w:type="character" w:customStyle="1" w:styleId="s1">
    <w:name w:val="s1"/>
    <w:basedOn w:val="11"/>
    <w:rsid w:val="002736BC"/>
  </w:style>
  <w:style w:type="character" w:customStyle="1" w:styleId="s15">
    <w:name w:val="s15"/>
    <w:basedOn w:val="11"/>
    <w:rsid w:val="002736BC"/>
  </w:style>
  <w:style w:type="character" w:customStyle="1" w:styleId="s3">
    <w:name w:val="s3"/>
    <w:basedOn w:val="11"/>
    <w:rsid w:val="002736BC"/>
  </w:style>
  <w:style w:type="character" w:customStyle="1" w:styleId="s2">
    <w:name w:val="s2"/>
    <w:basedOn w:val="11"/>
    <w:rsid w:val="002736BC"/>
  </w:style>
  <w:style w:type="character" w:customStyle="1" w:styleId="s33">
    <w:name w:val="s33"/>
    <w:basedOn w:val="11"/>
    <w:rsid w:val="002736BC"/>
  </w:style>
  <w:style w:type="character" w:styleId="ab">
    <w:name w:val="Emphasis"/>
    <w:qFormat/>
    <w:rsid w:val="002736BC"/>
    <w:rPr>
      <w:i/>
      <w:iCs/>
    </w:rPr>
  </w:style>
  <w:style w:type="character" w:customStyle="1" w:styleId="21">
    <w:name w:val="Основной текст с отступом 2 Знак"/>
    <w:link w:val="22"/>
    <w:uiPriority w:val="99"/>
    <w:rsid w:val="002736BC"/>
    <w:rPr>
      <w:sz w:val="24"/>
      <w:szCs w:val="24"/>
    </w:rPr>
  </w:style>
  <w:style w:type="character" w:customStyle="1" w:styleId="ac">
    <w:name w:val="Нижний колонтитул Знак"/>
    <w:uiPriority w:val="99"/>
    <w:rsid w:val="002736BC"/>
    <w:rPr>
      <w:sz w:val="24"/>
      <w:szCs w:val="24"/>
    </w:rPr>
  </w:style>
  <w:style w:type="character" w:customStyle="1" w:styleId="ad">
    <w:name w:val="Текст выноски Знак"/>
    <w:uiPriority w:val="99"/>
    <w:rsid w:val="002736BC"/>
    <w:rPr>
      <w:rFonts w:ascii="Tahoma" w:hAnsi="Tahoma" w:cs="Tahoma"/>
      <w:sz w:val="16"/>
      <w:szCs w:val="16"/>
    </w:rPr>
  </w:style>
  <w:style w:type="character" w:customStyle="1" w:styleId="ae">
    <w:name w:val="Другое_"/>
    <w:rsid w:val="002736BC"/>
    <w:rPr>
      <w:sz w:val="28"/>
      <w:szCs w:val="28"/>
      <w:shd w:val="clear" w:color="auto" w:fill="FFFFFF"/>
    </w:rPr>
  </w:style>
  <w:style w:type="character" w:customStyle="1" w:styleId="af">
    <w:name w:val="Символ нумерации"/>
    <w:rsid w:val="002736BC"/>
  </w:style>
  <w:style w:type="character" w:customStyle="1" w:styleId="af0">
    <w:name w:val="Маркеры списка"/>
    <w:rsid w:val="002736BC"/>
    <w:rPr>
      <w:rFonts w:ascii="OpenSymbol" w:eastAsia="OpenSymbol" w:hAnsi="OpenSymbol" w:cs="OpenSymbol"/>
    </w:rPr>
  </w:style>
  <w:style w:type="paragraph" w:customStyle="1" w:styleId="af1">
    <w:name w:val="Заголовок"/>
    <w:basedOn w:val="a"/>
    <w:next w:val="af2"/>
    <w:rsid w:val="002736BC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2">
    <w:name w:val="Body Text"/>
    <w:basedOn w:val="a"/>
    <w:link w:val="af3"/>
    <w:uiPriority w:val="99"/>
    <w:rsid w:val="002736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3">
    <w:name w:val="Основной текст Знак"/>
    <w:basedOn w:val="a0"/>
    <w:link w:val="af2"/>
    <w:uiPriority w:val="99"/>
    <w:rsid w:val="002736B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4">
    <w:name w:val="List"/>
    <w:basedOn w:val="af2"/>
    <w:rsid w:val="002736BC"/>
    <w:rPr>
      <w:rFonts w:cs="Arial"/>
    </w:rPr>
  </w:style>
  <w:style w:type="paragraph" w:styleId="af5">
    <w:name w:val="caption"/>
    <w:basedOn w:val="a"/>
    <w:qFormat/>
    <w:rsid w:val="002736BC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2736BC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styleId="af6">
    <w:name w:val="Normal (Web)"/>
    <w:basedOn w:val="a"/>
    <w:rsid w:val="002736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Body Text Indent"/>
    <w:basedOn w:val="a"/>
    <w:link w:val="13"/>
    <w:rsid w:val="002736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с отступом Знак1"/>
    <w:basedOn w:val="a0"/>
    <w:link w:val="af7"/>
    <w:rsid w:val="002736B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2736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8">
    <w:name w:val="footer"/>
    <w:basedOn w:val="a"/>
    <w:link w:val="14"/>
    <w:uiPriority w:val="99"/>
    <w:rsid w:val="002736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4">
    <w:name w:val="Нижний колонтитул Знак1"/>
    <w:basedOn w:val="a0"/>
    <w:link w:val="af8"/>
    <w:rsid w:val="002736B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23">
    <w:name w:val="toc 2"/>
    <w:basedOn w:val="a"/>
    <w:next w:val="a"/>
    <w:rsid w:val="002736B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">
    <w:name w:val="заголовок 1"/>
    <w:basedOn w:val="a"/>
    <w:next w:val="a"/>
    <w:rsid w:val="002736BC"/>
    <w:pPr>
      <w:keepNext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9">
    <w:name w:val="header"/>
    <w:basedOn w:val="a"/>
    <w:link w:val="16"/>
    <w:uiPriority w:val="99"/>
    <w:rsid w:val="002736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9"/>
    <w:rsid w:val="002736B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No Spacing"/>
    <w:uiPriority w:val="1"/>
    <w:qFormat/>
    <w:rsid w:val="002736B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7">
    <w:name w:val="1"/>
    <w:basedOn w:val="a"/>
    <w:rsid w:val="002736BC"/>
    <w:pPr>
      <w:spacing w:after="288" w:line="432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2736B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11">
    <w:name w:val="Основной текст 21"/>
    <w:basedOn w:val="a"/>
    <w:rsid w:val="002736BC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afb">
    <w:name w:val="Знак"/>
    <w:basedOn w:val="a"/>
    <w:rsid w:val="002736BC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p4">
    <w:name w:val="p4"/>
    <w:basedOn w:val="a"/>
    <w:rsid w:val="002736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8">
    <w:name w:val="p8"/>
    <w:basedOn w:val="a"/>
    <w:rsid w:val="002736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9">
    <w:name w:val="p9"/>
    <w:basedOn w:val="a"/>
    <w:rsid w:val="002736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68">
    <w:name w:val="p68"/>
    <w:basedOn w:val="a"/>
    <w:rsid w:val="002736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69">
    <w:name w:val="p69"/>
    <w:basedOn w:val="a"/>
    <w:rsid w:val="002736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19">
    <w:name w:val="p19"/>
    <w:basedOn w:val="a"/>
    <w:rsid w:val="002736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17">
    <w:name w:val="p17"/>
    <w:basedOn w:val="a"/>
    <w:rsid w:val="002736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70">
    <w:name w:val="p70"/>
    <w:basedOn w:val="a"/>
    <w:rsid w:val="002736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Абзац списка1"/>
    <w:basedOn w:val="a"/>
    <w:rsid w:val="002736BC"/>
    <w:pPr>
      <w:ind w:left="720"/>
    </w:pPr>
    <w:rPr>
      <w:rFonts w:ascii="Calibri" w:eastAsia="Times New Roman" w:hAnsi="Calibri" w:cs="Calibri"/>
      <w:lang w:eastAsia="zh-CN"/>
    </w:rPr>
  </w:style>
  <w:style w:type="paragraph" w:customStyle="1" w:styleId="212">
    <w:name w:val="Основной текст 21"/>
    <w:basedOn w:val="a"/>
    <w:rsid w:val="002736BC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afc">
    <w:name w:val="Знак"/>
    <w:basedOn w:val="a"/>
    <w:uiPriority w:val="99"/>
    <w:rsid w:val="002736BC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9">
    <w:name w:val="Название объекта1"/>
    <w:basedOn w:val="a"/>
    <w:next w:val="a"/>
    <w:rsid w:val="002736B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d">
    <w:name w:val="А ОСН ТЕКСТ Знак"/>
    <w:basedOn w:val="a"/>
    <w:rsid w:val="002736B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zh-CN"/>
    </w:rPr>
  </w:style>
  <w:style w:type="paragraph" w:customStyle="1" w:styleId="afe">
    <w:name w:val="А ОСН ТЕКСТ"/>
    <w:basedOn w:val="a"/>
    <w:rsid w:val="002736B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zh-CN"/>
    </w:rPr>
  </w:style>
  <w:style w:type="paragraph" w:styleId="aff">
    <w:name w:val="Balloon Text"/>
    <w:basedOn w:val="a"/>
    <w:link w:val="1a"/>
    <w:uiPriority w:val="99"/>
    <w:rsid w:val="002736BC"/>
    <w:pPr>
      <w:spacing w:after="0" w:line="240" w:lineRule="auto"/>
    </w:pPr>
    <w:rPr>
      <w:rFonts w:ascii="Tahoma" w:eastAsia="Times New Roman" w:hAnsi="Tahoma" w:cs="Tahoma"/>
      <w:sz w:val="16"/>
      <w:szCs w:val="16"/>
      <w:lang w:val="x-none" w:eastAsia="zh-CN"/>
    </w:rPr>
  </w:style>
  <w:style w:type="character" w:customStyle="1" w:styleId="1a">
    <w:name w:val="Текст выноски Знак1"/>
    <w:basedOn w:val="a0"/>
    <w:link w:val="aff"/>
    <w:rsid w:val="002736BC"/>
    <w:rPr>
      <w:rFonts w:ascii="Tahoma" w:eastAsia="Times New Roman" w:hAnsi="Tahoma" w:cs="Tahoma"/>
      <w:sz w:val="16"/>
      <w:szCs w:val="16"/>
      <w:lang w:val="x-none" w:eastAsia="zh-CN"/>
    </w:rPr>
  </w:style>
  <w:style w:type="paragraph" w:customStyle="1" w:styleId="aff0">
    <w:name w:val="Другое"/>
    <w:basedOn w:val="a"/>
    <w:rsid w:val="002736B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1">
    <w:name w:val="Содержимое таблицы"/>
    <w:basedOn w:val="a"/>
    <w:rsid w:val="002736B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2736BC"/>
    <w:pPr>
      <w:jc w:val="center"/>
    </w:pPr>
    <w:rPr>
      <w:b/>
      <w:bCs/>
    </w:rPr>
  </w:style>
  <w:style w:type="character" w:customStyle="1" w:styleId="30">
    <w:name w:val="Заголовок 3 Знак"/>
    <w:basedOn w:val="a0"/>
    <w:link w:val="3"/>
    <w:semiHidden/>
    <w:rsid w:val="00CD45A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b">
    <w:name w:val="Нет списка1"/>
    <w:next w:val="a2"/>
    <w:uiPriority w:val="99"/>
    <w:semiHidden/>
    <w:unhideWhenUsed/>
    <w:rsid w:val="00CD45A8"/>
  </w:style>
  <w:style w:type="paragraph" w:styleId="31">
    <w:name w:val="Body Text 3"/>
    <w:basedOn w:val="a"/>
    <w:link w:val="32"/>
    <w:rsid w:val="00CD45A8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D45A8"/>
    <w:rPr>
      <w:rFonts w:ascii="Arial" w:eastAsia="Times New Roman" w:hAnsi="Arial" w:cs="Arial"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CD45A8"/>
    <w:pPr>
      <w:spacing w:after="120" w:line="480" w:lineRule="auto"/>
      <w:ind w:left="283"/>
    </w:pPr>
    <w:rPr>
      <w:sz w:val="24"/>
      <w:szCs w:val="24"/>
    </w:rPr>
  </w:style>
  <w:style w:type="character" w:customStyle="1" w:styleId="213">
    <w:name w:val="Основной текст с отступом 2 Знак1"/>
    <w:basedOn w:val="a0"/>
    <w:uiPriority w:val="99"/>
    <w:semiHidden/>
    <w:rsid w:val="00CD45A8"/>
  </w:style>
  <w:style w:type="paragraph" w:styleId="33">
    <w:name w:val="Body Text Indent 3"/>
    <w:basedOn w:val="a"/>
    <w:link w:val="34"/>
    <w:rsid w:val="00CD45A8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D45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Знак Знак Знак1 Знак"/>
    <w:basedOn w:val="a"/>
    <w:rsid w:val="00CD45A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3">
    <w:name w:val="Новый"/>
    <w:basedOn w:val="a"/>
    <w:rsid w:val="00CD45A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Основной текст (4)_"/>
    <w:link w:val="40"/>
    <w:locked/>
    <w:rsid w:val="00CD45A8"/>
    <w:rPr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rsid w:val="00CD45A8"/>
    <w:pPr>
      <w:widowControl w:val="0"/>
      <w:spacing w:before="420" w:after="0" w:line="413" w:lineRule="exact"/>
      <w:jc w:val="center"/>
    </w:pPr>
    <w:rPr>
      <w:b/>
      <w:bCs/>
      <w:sz w:val="34"/>
      <w:szCs w:val="34"/>
    </w:rPr>
  </w:style>
  <w:style w:type="character" w:customStyle="1" w:styleId="a4">
    <w:name w:val="Абзац списка Знак"/>
    <w:link w:val="a3"/>
    <w:uiPriority w:val="34"/>
    <w:locked/>
    <w:rsid w:val="00CD45A8"/>
  </w:style>
  <w:style w:type="character" w:customStyle="1" w:styleId="apple-style-span">
    <w:name w:val="apple-style-span"/>
    <w:basedOn w:val="a0"/>
    <w:rsid w:val="00CD45A8"/>
  </w:style>
  <w:style w:type="paragraph" w:customStyle="1" w:styleId="western">
    <w:name w:val="western"/>
    <w:basedOn w:val="a"/>
    <w:rsid w:val="00CD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D45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CD4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f5">
    <w:name w:val="footnote text"/>
    <w:basedOn w:val="a"/>
    <w:link w:val="aff6"/>
    <w:rsid w:val="00CD4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CD45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CD45A8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CD45A8"/>
    <w:pPr>
      <w:widowControl w:val="0"/>
      <w:autoSpaceDE w:val="0"/>
      <w:autoSpaceDN w:val="0"/>
      <w:spacing w:before="95" w:after="0" w:line="240" w:lineRule="auto"/>
      <w:ind w:left="43"/>
    </w:pPr>
    <w:rPr>
      <w:rFonts w:ascii="Times New Roman" w:eastAsia="Times New Roman" w:hAnsi="Times New Roman" w:cs="Times New Roman"/>
    </w:rPr>
  </w:style>
  <w:style w:type="paragraph" w:customStyle="1" w:styleId="110">
    <w:name w:val="Оглавление 11"/>
    <w:basedOn w:val="a"/>
    <w:uiPriority w:val="1"/>
    <w:qFormat/>
    <w:rsid w:val="00CD45A8"/>
    <w:pPr>
      <w:widowControl w:val="0"/>
      <w:autoSpaceDE w:val="0"/>
      <w:autoSpaceDN w:val="0"/>
      <w:spacing w:before="122" w:after="0" w:line="240" w:lineRule="auto"/>
      <w:ind w:left="1801" w:hanging="4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Знак Знак Знак Знак Знак"/>
    <w:basedOn w:val="a"/>
    <w:uiPriority w:val="99"/>
    <w:rsid w:val="00CD45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5">
    <w:name w:val="Основной текст (3)_"/>
    <w:link w:val="36"/>
    <w:uiPriority w:val="99"/>
    <w:locked/>
    <w:rsid w:val="00CD45A8"/>
    <w:rPr>
      <w:b/>
      <w:sz w:val="2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CD45A8"/>
    <w:pPr>
      <w:widowControl w:val="0"/>
      <w:shd w:val="clear" w:color="auto" w:fill="FFFFFF"/>
      <w:spacing w:after="0" w:line="328" w:lineRule="exact"/>
      <w:ind w:firstLine="780"/>
      <w:jc w:val="both"/>
    </w:pPr>
    <w:rPr>
      <w:b/>
      <w:sz w:val="28"/>
    </w:rPr>
  </w:style>
  <w:style w:type="paragraph" w:customStyle="1" w:styleId="1d">
    <w:name w:val="Знак1"/>
    <w:basedOn w:val="a"/>
    <w:uiPriority w:val="99"/>
    <w:rsid w:val="00CD45A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ormattexttopleveltext">
    <w:name w:val="formattext topleveltext"/>
    <w:basedOn w:val="a"/>
    <w:uiPriority w:val="99"/>
    <w:rsid w:val="00CD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CD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14"/>
    <w:uiPriority w:val="99"/>
    <w:locked/>
    <w:rsid w:val="00CD45A8"/>
    <w:rPr>
      <w:sz w:val="21"/>
      <w:shd w:val="clear" w:color="auto" w:fill="FFFFFF"/>
    </w:rPr>
  </w:style>
  <w:style w:type="paragraph" w:customStyle="1" w:styleId="214">
    <w:name w:val="Основной текст (2)1"/>
    <w:basedOn w:val="a"/>
    <w:link w:val="24"/>
    <w:uiPriority w:val="99"/>
    <w:rsid w:val="00CD45A8"/>
    <w:pPr>
      <w:widowControl w:val="0"/>
      <w:shd w:val="clear" w:color="auto" w:fill="FFFFFF"/>
      <w:spacing w:before="240" w:after="0" w:line="250" w:lineRule="exact"/>
      <w:ind w:hanging="780"/>
      <w:jc w:val="both"/>
    </w:pPr>
    <w:rPr>
      <w:sz w:val="21"/>
    </w:rPr>
  </w:style>
  <w:style w:type="character" w:customStyle="1" w:styleId="25">
    <w:name w:val="Основной текст (2)"/>
    <w:uiPriority w:val="99"/>
    <w:rsid w:val="00CD45A8"/>
    <w:rPr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extended-textfull">
    <w:name w:val="extended-text__full"/>
    <w:uiPriority w:val="99"/>
    <w:rsid w:val="00CD45A8"/>
  </w:style>
  <w:style w:type="character" w:customStyle="1" w:styleId="211pt">
    <w:name w:val="Основной текст (2) + 11 pt"/>
    <w:uiPriority w:val="99"/>
    <w:rsid w:val="00CD45A8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1pt2">
    <w:name w:val="Основной текст (2) + 11 pt2"/>
    <w:aliases w:val="Не полужирный"/>
    <w:uiPriority w:val="99"/>
    <w:rsid w:val="00CD45A8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Курсив"/>
    <w:uiPriority w:val="99"/>
    <w:rsid w:val="00CD45A8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styleId="aff9">
    <w:name w:val="annotation reference"/>
    <w:uiPriority w:val="99"/>
    <w:rsid w:val="00CD45A8"/>
    <w:rPr>
      <w:rFonts w:cs="Times New Roman"/>
      <w:sz w:val="16"/>
    </w:rPr>
  </w:style>
  <w:style w:type="paragraph" w:styleId="affa">
    <w:name w:val="annotation text"/>
    <w:basedOn w:val="a"/>
    <w:link w:val="affb"/>
    <w:uiPriority w:val="99"/>
    <w:rsid w:val="00CD4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CD45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rsid w:val="00CD45A8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CD45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10">
    <w:name w:val="c10"/>
    <w:basedOn w:val="a0"/>
    <w:rsid w:val="00CD45A8"/>
  </w:style>
  <w:style w:type="paragraph" w:styleId="affe">
    <w:name w:val="Title"/>
    <w:basedOn w:val="a"/>
    <w:link w:val="afff"/>
    <w:qFormat/>
    <w:rsid w:val="00CD45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fff">
    <w:name w:val="Название Знак"/>
    <w:basedOn w:val="a0"/>
    <w:link w:val="affe"/>
    <w:rsid w:val="00CD45A8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p13">
    <w:name w:val="p13"/>
    <w:basedOn w:val="a"/>
    <w:rsid w:val="00CD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215">
    <w:name w:val="Заголовок 21"/>
    <w:basedOn w:val="a"/>
    <w:uiPriority w:val="1"/>
    <w:qFormat/>
    <w:rsid w:val="00CD45A8"/>
    <w:pPr>
      <w:widowControl w:val="0"/>
      <w:autoSpaceDE w:val="0"/>
      <w:autoSpaceDN w:val="0"/>
      <w:spacing w:before="90" w:after="0" w:line="240" w:lineRule="auto"/>
      <w:ind w:left="136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111">
    <w:name w:val="Заголовок 11"/>
    <w:basedOn w:val="a"/>
    <w:uiPriority w:val="1"/>
    <w:qFormat/>
    <w:rsid w:val="00CD45A8"/>
    <w:pPr>
      <w:widowControl w:val="0"/>
      <w:autoSpaceDE w:val="0"/>
      <w:autoSpaceDN w:val="0"/>
      <w:spacing w:before="61" w:after="0" w:line="240" w:lineRule="auto"/>
      <w:ind w:left="6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fff0">
    <w:name w:val="Table Grid"/>
    <w:basedOn w:val="a1"/>
    <w:rsid w:val="00CD45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D45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mi-callto">
    <w:name w:val="wmi-callto"/>
    <w:basedOn w:val="a0"/>
    <w:rsid w:val="00CD4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6bit.ru/" TargetMode="External"/><Relationship Id="rId13" Type="http://schemas.openxmlformats.org/officeDocument/2006/relationships/hyperlink" Target="https://miccedu.ru" TargetMode="External"/><Relationship Id="rId18" Type="http://schemas.openxmlformats.org/officeDocument/2006/relationships/hyperlink" Target="http://www.kpmo.ru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iro86.ru/index.php/component/k2/item/16863-regionalnyj-proekt-sovremennaya-shkol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pmo.ru" TargetMode="External"/><Relationship Id="rId17" Type="http://schemas.openxmlformats.org/officeDocument/2006/relationships/hyperlink" Target="https://id2.action-media.ru" TargetMode="External"/><Relationship Id="rId25" Type="http://schemas.openxmlformats.org/officeDocument/2006/relationships/hyperlink" Target="http://iro86.ru/index.php/component/k2/item/16859-regionalnyj-proekt-uchitel-budushche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ccedu.ru" TargetMode="External"/><Relationship Id="rId20" Type="http://schemas.openxmlformats.org/officeDocument/2006/relationships/hyperlink" Target="https://id2.action-media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gabook.ru" TargetMode="External"/><Relationship Id="rId24" Type="http://schemas.openxmlformats.org/officeDocument/2006/relationships/hyperlink" Target="http://iro86.ru/index.php/component/k2/item/16860-regionalnyj-proekt-tsifrovaya-obrazovatelnaya-sre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pmo.ru" TargetMode="External"/><Relationship Id="rId23" Type="http://schemas.openxmlformats.org/officeDocument/2006/relationships/hyperlink" Target="http://iro86.ru/index.php/component/k2/item/16862-regionalnyj-proekt-uspekh-kazhdogo-rebenk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inobr.orb.ru" TargetMode="External"/><Relationship Id="rId19" Type="http://schemas.openxmlformats.org/officeDocument/2006/relationships/hyperlink" Target="https://micc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kpro.ru" TargetMode="External"/><Relationship Id="rId14" Type="http://schemas.openxmlformats.org/officeDocument/2006/relationships/hyperlink" Target="https://id2.action-media.ru" TargetMode="External"/><Relationship Id="rId22" Type="http://schemas.openxmlformats.org/officeDocument/2006/relationships/hyperlink" Target="http://iro86.ru/index.php/component/k2/item/16863-regionalnyj-proekt-sovremennaya-shkol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17190</Words>
  <Characters>97983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2021-10-20T14:02:00Z</cp:lastPrinted>
  <dcterms:created xsi:type="dcterms:W3CDTF">2021-10-20T14:04:00Z</dcterms:created>
  <dcterms:modified xsi:type="dcterms:W3CDTF">2021-10-20T14:04:00Z</dcterms:modified>
</cp:coreProperties>
</file>